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42" w:rsidRDefault="00722842">
      <w:pPr>
        <w:pStyle w:val="a3"/>
        <w:spacing w:before="2"/>
        <w:ind w:left="0"/>
        <w:rPr>
          <w:sz w:val="20"/>
        </w:rPr>
      </w:pPr>
    </w:p>
    <w:p w:rsidR="00722842" w:rsidRDefault="00722842">
      <w:pPr>
        <w:pStyle w:val="a3"/>
        <w:ind w:left="600"/>
        <w:rPr>
          <w:sz w:val="20"/>
        </w:rPr>
      </w:pPr>
    </w:p>
    <w:p w:rsidR="005331D8" w:rsidRDefault="005331D8" w:rsidP="00533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5331D8" w:rsidRDefault="005331D8" w:rsidP="00533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«Школа № 63 с углубленным изучением отдельных предметов»</w:t>
      </w:r>
    </w:p>
    <w:p w:rsidR="005331D8" w:rsidRDefault="005331D8" w:rsidP="005331D8">
      <w:pPr>
        <w:jc w:val="center"/>
        <w:rPr>
          <w:b/>
          <w:bCs/>
          <w:sz w:val="28"/>
          <w:szCs w:val="28"/>
        </w:rPr>
      </w:pPr>
    </w:p>
    <w:p w:rsidR="005331D8" w:rsidRDefault="005331D8" w:rsidP="005331D8">
      <w:pPr>
        <w:ind w:left="848"/>
        <w:jc w:val="both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-34"/>
        <w:tblW w:w="8931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382E82" w:rsidRPr="004A1002" w:rsidTr="00B1468B">
        <w:tc>
          <w:tcPr>
            <w:tcW w:w="4678" w:type="dxa"/>
            <w:shd w:val="clear" w:color="auto" w:fill="auto"/>
          </w:tcPr>
          <w:p w:rsidR="00382E82" w:rsidRPr="004A1002" w:rsidRDefault="00382E82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Программа принята</w:t>
            </w:r>
            <w:r w:rsidRPr="004A1002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4A1002">
              <w:rPr>
                <w:rFonts w:eastAsia="Calibri"/>
                <w:sz w:val="28"/>
                <w:szCs w:val="28"/>
              </w:rPr>
              <w:t>заседании</w:t>
            </w:r>
          </w:p>
          <w:p w:rsidR="00382E82" w:rsidRPr="004A1002" w:rsidRDefault="00382E82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педагогического совета</w:t>
            </w:r>
          </w:p>
          <w:p w:rsidR="00382E82" w:rsidRPr="004A1002" w:rsidRDefault="00382E82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Протокол № 1</w:t>
            </w:r>
          </w:p>
          <w:p w:rsidR="00382E82" w:rsidRPr="004A1002" w:rsidRDefault="00382E82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27 августа 2025</w:t>
            </w:r>
            <w:r w:rsidRPr="004A1002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382E82" w:rsidRPr="004A1002" w:rsidRDefault="00382E82" w:rsidP="00B1468B">
            <w:pPr>
              <w:tabs>
                <w:tab w:val="left" w:pos="851"/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382E82" w:rsidRPr="004A1002" w:rsidRDefault="00382E82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Утверждено</w:t>
            </w:r>
          </w:p>
          <w:p w:rsidR="00382E82" w:rsidRPr="004A1002" w:rsidRDefault="00382E82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 xml:space="preserve">Приказом </w:t>
            </w:r>
            <w:proofErr w:type="spellStart"/>
            <w:r>
              <w:rPr>
                <w:rFonts w:eastAsia="Calibri"/>
                <w:sz w:val="28"/>
                <w:szCs w:val="28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  <w:r w:rsidRPr="004A1002">
              <w:rPr>
                <w:rFonts w:eastAsia="Calibri"/>
                <w:sz w:val="28"/>
                <w:szCs w:val="28"/>
              </w:rPr>
              <w:t>директора</w:t>
            </w:r>
          </w:p>
          <w:p w:rsidR="00382E82" w:rsidRPr="004A1002" w:rsidRDefault="00382E82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МБОУ «Школа № 63 с углубленным</w:t>
            </w:r>
            <w:r w:rsidRPr="004A1002">
              <w:rPr>
                <w:rFonts w:eastAsia="Calibri"/>
                <w:sz w:val="28"/>
                <w:szCs w:val="28"/>
              </w:rPr>
              <w:br/>
              <w:t>изучением отдельных предметов»</w:t>
            </w:r>
          </w:p>
          <w:p w:rsidR="00382E82" w:rsidRPr="004A1002" w:rsidRDefault="00382E82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Петрухиной И</w:t>
            </w:r>
            <w:r w:rsidRPr="004A1002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Н.</w:t>
            </w:r>
          </w:p>
          <w:p w:rsidR="00382E82" w:rsidRPr="004A1002" w:rsidRDefault="00382E82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№ 302 – ОД от 29.08.2025</w:t>
            </w:r>
          </w:p>
        </w:tc>
      </w:tr>
    </w:tbl>
    <w:p w:rsidR="005331D8" w:rsidRDefault="005331D8" w:rsidP="005331D8">
      <w:pPr>
        <w:shd w:val="clear" w:color="auto" w:fill="FFFFFF"/>
        <w:jc w:val="center"/>
        <w:rPr>
          <w:b/>
          <w:bCs/>
          <w:color w:val="181818"/>
          <w:sz w:val="27"/>
          <w:szCs w:val="27"/>
        </w:rPr>
      </w:pPr>
    </w:p>
    <w:p w:rsidR="005331D8" w:rsidRDefault="005331D8" w:rsidP="005331D8">
      <w:pPr>
        <w:shd w:val="clear" w:color="auto" w:fill="FFFFFF"/>
        <w:jc w:val="center"/>
        <w:rPr>
          <w:b/>
          <w:bCs/>
          <w:color w:val="181818"/>
          <w:sz w:val="27"/>
          <w:szCs w:val="27"/>
        </w:rPr>
      </w:pPr>
    </w:p>
    <w:p w:rsidR="005331D8" w:rsidRDefault="005331D8" w:rsidP="005331D8">
      <w:pPr>
        <w:shd w:val="clear" w:color="auto" w:fill="FFFFFF"/>
        <w:jc w:val="center"/>
        <w:rPr>
          <w:b/>
          <w:bCs/>
          <w:color w:val="181818"/>
          <w:sz w:val="27"/>
          <w:szCs w:val="27"/>
        </w:rPr>
      </w:pPr>
    </w:p>
    <w:p w:rsidR="005331D8" w:rsidRDefault="005331D8" w:rsidP="005331D8">
      <w:pPr>
        <w:shd w:val="clear" w:color="auto" w:fill="FFFFFF"/>
        <w:jc w:val="center"/>
        <w:rPr>
          <w:b/>
          <w:bCs/>
          <w:color w:val="181818"/>
          <w:sz w:val="27"/>
          <w:szCs w:val="27"/>
        </w:rPr>
      </w:pPr>
    </w:p>
    <w:p w:rsidR="005331D8" w:rsidRDefault="005331D8" w:rsidP="005331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ДОПОЛНИТЕЛЬНАЯ ОБЩЕОБРАЗОВАТЕЛЬНАЯ</w:t>
      </w:r>
    </w:p>
    <w:p w:rsidR="005331D8" w:rsidRDefault="005331D8" w:rsidP="005331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ОБЩЕРАЗВИВАЮЩАЯ ПРОГРАММА</w:t>
      </w:r>
    </w:p>
    <w:p w:rsidR="005331D8" w:rsidRDefault="005331D8" w:rsidP="005331D8">
      <w:pPr>
        <w:shd w:val="clear" w:color="auto" w:fill="FFFFFF"/>
        <w:jc w:val="center"/>
        <w:rPr>
          <w:b/>
          <w:bCs/>
          <w:color w:val="181818"/>
          <w:sz w:val="40"/>
          <w:szCs w:val="40"/>
        </w:rPr>
      </w:pPr>
      <w:r>
        <w:rPr>
          <w:b/>
          <w:bCs/>
          <w:color w:val="181818"/>
          <w:sz w:val="40"/>
          <w:szCs w:val="40"/>
        </w:rPr>
        <w:t>«Зеленая лаборатория»</w:t>
      </w:r>
    </w:p>
    <w:p w:rsidR="0065058A" w:rsidRDefault="0065058A" w:rsidP="005331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</w:p>
    <w:p w:rsidR="0065058A" w:rsidRDefault="0065058A" w:rsidP="0065058A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(программа рассчитана на детей 11</w:t>
      </w:r>
      <w:r w:rsidRPr="002F0CC2">
        <w:rPr>
          <w:sz w:val="28"/>
          <w:szCs w:val="28"/>
        </w:rPr>
        <w:t>-</w:t>
      </w:r>
      <w:r>
        <w:rPr>
          <w:sz w:val="28"/>
          <w:szCs w:val="28"/>
        </w:rPr>
        <w:t>13</w:t>
      </w:r>
      <w:r w:rsidRPr="002F0CC2">
        <w:rPr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</w:p>
    <w:p w:rsidR="0065058A" w:rsidRDefault="0065058A" w:rsidP="0065058A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05F2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05F25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p w:rsidR="0065058A" w:rsidRDefault="0065058A" w:rsidP="0065058A">
      <w:pPr>
        <w:jc w:val="center"/>
        <w:rPr>
          <w:sz w:val="28"/>
          <w:szCs w:val="28"/>
        </w:rPr>
      </w:pPr>
      <w:r>
        <w:rPr>
          <w:sz w:val="28"/>
          <w:szCs w:val="28"/>
        </w:rPr>
        <w:t>Естественнонаучной направленности</w:t>
      </w:r>
    </w:p>
    <w:p w:rsidR="0065058A" w:rsidRDefault="0065058A" w:rsidP="006505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31D8" w:rsidRDefault="005331D8" w:rsidP="005331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</w:p>
    <w:p w:rsidR="005331D8" w:rsidRDefault="005331D8" w:rsidP="005331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</w:p>
    <w:p w:rsidR="005331D8" w:rsidRDefault="005331D8" w:rsidP="005331D8">
      <w:pPr>
        <w:shd w:val="clear" w:color="auto" w:fill="FFFFFF"/>
        <w:jc w:val="right"/>
        <w:rPr>
          <w:color w:val="181818"/>
          <w:sz w:val="27"/>
          <w:szCs w:val="27"/>
        </w:rPr>
      </w:pPr>
    </w:p>
    <w:p w:rsidR="005331D8" w:rsidRDefault="005331D8" w:rsidP="005331D8">
      <w:pPr>
        <w:shd w:val="clear" w:color="auto" w:fill="FFFFFF"/>
        <w:jc w:val="right"/>
        <w:rPr>
          <w:color w:val="181818"/>
          <w:sz w:val="27"/>
          <w:szCs w:val="27"/>
        </w:rPr>
      </w:pPr>
    </w:p>
    <w:p w:rsidR="005331D8" w:rsidRDefault="0065058A" w:rsidP="005331D8">
      <w:pPr>
        <w:shd w:val="clear" w:color="auto" w:fill="FFFFFF"/>
        <w:jc w:val="righ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Составитель: Шерехова Полина Владимировна,</w:t>
      </w:r>
    </w:p>
    <w:p w:rsidR="0065058A" w:rsidRDefault="0065058A" w:rsidP="005331D8">
      <w:pPr>
        <w:shd w:val="clear" w:color="auto" w:fill="FFFFFF"/>
        <w:jc w:val="righ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учитель биологии</w:t>
      </w:r>
    </w:p>
    <w:p w:rsidR="005331D8" w:rsidRDefault="005331D8" w:rsidP="005331D8">
      <w:pPr>
        <w:shd w:val="clear" w:color="auto" w:fill="FFFFFF"/>
        <w:jc w:val="right"/>
        <w:rPr>
          <w:color w:val="181818"/>
          <w:sz w:val="27"/>
          <w:szCs w:val="27"/>
        </w:rPr>
      </w:pPr>
    </w:p>
    <w:p w:rsidR="005331D8" w:rsidRDefault="005331D8" w:rsidP="005331D8">
      <w:pPr>
        <w:shd w:val="clear" w:color="auto" w:fill="FFFFFF"/>
        <w:jc w:val="right"/>
        <w:rPr>
          <w:color w:val="181818"/>
          <w:sz w:val="27"/>
          <w:szCs w:val="27"/>
        </w:rPr>
      </w:pPr>
    </w:p>
    <w:p w:rsidR="005331D8" w:rsidRDefault="005331D8" w:rsidP="005331D8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Срок реализации: 1 год.</w:t>
      </w:r>
    </w:p>
    <w:p w:rsidR="005331D8" w:rsidRDefault="005331D8" w:rsidP="005331D8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</w:p>
    <w:p w:rsidR="005331D8" w:rsidRDefault="005331D8" w:rsidP="005331D8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</w:p>
    <w:p w:rsidR="005331D8" w:rsidRDefault="005331D8" w:rsidP="005331D8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</w:p>
    <w:p w:rsidR="005331D8" w:rsidRDefault="005331D8" w:rsidP="005331D8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5331D8" w:rsidRDefault="005331D8" w:rsidP="005331D8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5331D8" w:rsidRDefault="005331D8" w:rsidP="005331D8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5331D8" w:rsidRDefault="005331D8" w:rsidP="005331D8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5331D8" w:rsidRDefault="005331D8" w:rsidP="005331D8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5331D8" w:rsidRDefault="005331D8" w:rsidP="005331D8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5331D8" w:rsidRDefault="005331D8" w:rsidP="005331D8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5331D8" w:rsidRDefault="00382E82" w:rsidP="005331D8">
      <w:pPr>
        <w:shd w:val="clear" w:color="auto" w:fill="FFFFFF"/>
        <w:jc w:val="center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г</w:t>
      </w:r>
      <w:r w:rsidR="005331D8">
        <w:rPr>
          <w:color w:val="181818"/>
          <w:sz w:val="24"/>
          <w:szCs w:val="24"/>
        </w:rPr>
        <w:t>. Нижний Новгород</w:t>
      </w:r>
    </w:p>
    <w:p w:rsidR="005331D8" w:rsidRPr="00D75AAB" w:rsidRDefault="0065058A" w:rsidP="005331D8">
      <w:pPr>
        <w:shd w:val="clear" w:color="auto" w:fill="FFFFFF"/>
        <w:jc w:val="center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202</w:t>
      </w:r>
      <w:r w:rsidR="00505F25">
        <w:rPr>
          <w:color w:val="181818"/>
          <w:sz w:val="24"/>
          <w:szCs w:val="24"/>
        </w:rPr>
        <w:t>5</w:t>
      </w:r>
      <w:r w:rsidR="005331D8">
        <w:rPr>
          <w:color w:val="181818"/>
          <w:sz w:val="24"/>
          <w:szCs w:val="24"/>
        </w:rPr>
        <w:t>г.</w:t>
      </w:r>
    </w:p>
    <w:p w:rsidR="005331D8" w:rsidRDefault="005331D8">
      <w:pPr>
        <w:jc w:val="center"/>
        <w:rPr>
          <w:sz w:val="24"/>
        </w:rPr>
        <w:sectPr w:rsidR="005331D8">
          <w:type w:val="continuous"/>
          <w:pgSz w:w="11910" w:h="16840"/>
          <w:pgMar w:top="1580" w:right="700" w:bottom="280" w:left="1480" w:header="720" w:footer="720" w:gutter="0"/>
          <w:cols w:space="720"/>
        </w:sectPr>
      </w:pPr>
    </w:p>
    <w:p w:rsidR="0065058A" w:rsidRDefault="0065058A" w:rsidP="0065058A">
      <w:pPr>
        <w:jc w:val="center"/>
        <w:rPr>
          <w:b/>
          <w:sz w:val="28"/>
          <w:szCs w:val="28"/>
          <w:lang w:eastAsia="en-US" w:bidi="ar-SA"/>
        </w:rPr>
      </w:pPr>
      <w:r w:rsidRPr="0065058A">
        <w:rPr>
          <w:b/>
          <w:sz w:val="28"/>
          <w:szCs w:val="28"/>
          <w:lang w:eastAsia="en-US" w:bidi="ar-SA"/>
        </w:rPr>
        <w:lastRenderedPageBreak/>
        <w:t>Аннотация</w:t>
      </w:r>
    </w:p>
    <w:p w:rsidR="0065058A" w:rsidRPr="0065058A" w:rsidRDefault="0065058A" w:rsidP="0065058A">
      <w:pPr>
        <w:jc w:val="center"/>
        <w:rPr>
          <w:b/>
          <w:sz w:val="28"/>
          <w:szCs w:val="28"/>
          <w:lang w:eastAsia="en-US" w:bidi="ar-SA"/>
        </w:rPr>
      </w:pPr>
    </w:p>
    <w:tbl>
      <w:tblPr>
        <w:tblStyle w:val="TableNormal"/>
        <w:tblW w:w="0" w:type="auto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120"/>
        <w:gridCol w:w="6522"/>
      </w:tblGrid>
      <w:tr w:rsidR="0065058A" w:rsidRPr="0065058A" w:rsidTr="0065058A">
        <w:trPr>
          <w:trHeight w:val="600"/>
        </w:trPr>
        <w:tc>
          <w:tcPr>
            <w:tcW w:w="674" w:type="dxa"/>
          </w:tcPr>
          <w:p w:rsidR="0065058A" w:rsidRPr="0065058A" w:rsidRDefault="0065058A" w:rsidP="0065058A">
            <w:pPr>
              <w:spacing w:line="294" w:lineRule="exact"/>
              <w:ind w:left="206" w:right="222"/>
              <w:jc w:val="center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1.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3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Полное</w:t>
            </w:r>
            <w:r w:rsidRPr="0065058A">
              <w:rPr>
                <w:spacing w:val="-6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название</w:t>
            </w:r>
          </w:p>
          <w:p w:rsidR="0065058A" w:rsidRPr="0065058A" w:rsidRDefault="0065058A" w:rsidP="0065058A">
            <w:pPr>
              <w:spacing w:line="287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программы</w:t>
            </w:r>
          </w:p>
        </w:tc>
        <w:tc>
          <w:tcPr>
            <w:tcW w:w="6522" w:type="dxa"/>
          </w:tcPr>
          <w:p w:rsidR="0065058A" w:rsidRPr="0065058A" w:rsidRDefault="0065058A" w:rsidP="0065058A">
            <w:pPr>
              <w:spacing w:line="293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Дополнительная</w:t>
            </w:r>
            <w:r w:rsidRPr="0065058A">
              <w:rPr>
                <w:spacing w:val="-7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общеобразовательная</w:t>
            </w:r>
          </w:p>
          <w:p w:rsidR="0065058A" w:rsidRPr="0065058A" w:rsidRDefault="0065058A" w:rsidP="0065058A">
            <w:pPr>
              <w:spacing w:line="287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(общеразвивающая)</w:t>
            </w:r>
            <w:r w:rsidRPr="0065058A">
              <w:rPr>
                <w:spacing w:val="-5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программа</w:t>
            </w:r>
            <w:r w:rsidRPr="0065058A">
              <w:rPr>
                <w:spacing w:val="-2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«</w:t>
            </w:r>
            <w:r>
              <w:rPr>
                <w:sz w:val="26"/>
                <w:lang w:eastAsia="en-US" w:bidi="ar-SA"/>
              </w:rPr>
              <w:t>Зеленая лаборатория</w:t>
            </w:r>
            <w:r w:rsidRPr="0065058A">
              <w:rPr>
                <w:sz w:val="26"/>
                <w:lang w:eastAsia="en-US" w:bidi="ar-SA"/>
              </w:rPr>
              <w:t>»</w:t>
            </w:r>
          </w:p>
        </w:tc>
      </w:tr>
      <w:tr w:rsidR="0065058A" w:rsidRPr="0065058A" w:rsidTr="0065058A">
        <w:trPr>
          <w:trHeight w:val="597"/>
        </w:trPr>
        <w:tc>
          <w:tcPr>
            <w:tcW w:w="674" w:type="dxa"/>
          </w:tcPr>
          <w:p w:rsidR="0065058A" w:rsidRPr="0065058A" w:rsidRDefault="0065058A" w:rsidP="0065058A">
            <w:pPr>
              <w:spacing w:line="291" w:lineRule="exact"/>
              <w:ind w:left="206" w:right="222"/>
              <w:jc w:val="center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2.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Название</w:t>
            </w:r>
            <w:r w:rsidRPr="0065058A">
              <w:rPr>
                <w:spacing w:val="-6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объединения</w:t>
            </w:r>
          </w:p>
        </w:tc>
        <w:tc>
          <w:tcPr>
            <w:tcW w:w="6522" w:type="dxa"/>
          </w:tcPr>
          <w:p w:rsidR="0065058A" w:rsidRPr="0065058A" w:rsidRDefault="0065058A" w:rsidP="0065058A">
            <w:pPr>
              <w:spacing w:line="291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«</w:t>
            </w:r>
            <w:r>
              <w:rPr>
                <w:sz w:val="26"/>
                <w:lang w:eastAsia="en-US" w:bidi="ar-SA"/>
              </w:rPr>
              <w:t>Зеленая лаборатория</w:t>
            </w:r>
            <w:r w:rsidRPr="0065058A">
              <w:rPr>
                <w:sz w:val="26"/>
                <w:lang w:eastAsia="en-US" w:bidi="ar-SA"/>
              </w:rPr>
              <w:t>»</w:t>
            </w:r>
          </w:p>
        </w:tc>
      </w:tr>
      <w:tr w:rsidR="0065058A" w:rsidRPr="0065058A" w:rsidTr="0065058A">
        <w:trPr>
          <w:trHeight w:val="897"/>
        </w:trPr>
        <w:tc>
          <w:tcPr>
            <w:tcW w:w="674" w:type="dxa"/>
          </w:tcPr>
          <w:p w:rsidR="0065058A" w:rsidRPr="0065058A" w:rsidRDefault="0065058A" w:rsidP="0065058A">
            <w:pPr>
              <w:spacing w:line="291" w:lineRule="exact"/>
              <w:ind w:left="206" w:right="222"/>
              <w:jc w:val="center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3.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ind w:left="110" w:right="541"/>
              <w:rPr>
                <w:sz w:val="26"/>
                <w:lang w:eastAsia="en-US" w:bidi="ar-SA"/>
              </w:rPr>
            </w:pPr>
            <w:r w:rsidRPr="0065058A">
              <w:rPr>
                <w:spacing w:val="-1"/>
                <w:sz w:val="26"/>
                <w:lang w:eastAsia="en-US" w:bidi="ar-SA"/>
              </w:rPr>
              <w:t>Название</w:t>
            </w:r>
            <w:r w:rsidRPr="0065058A">
              <w:rPr>
                <w:spacing w:val="-15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проводящей</w:t>
            </w:r>
            <w:r w:rsidRPr="0065058A">
              <w:rPr>
                <w:spacing w:val="-62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организации</w:t>
            </w:r>
          </w:p>
        </w:tc>
        <w:tc>
          <w:tcPr>
            <w:tcW w:w="6522" w:type="dxa"/>
          </w:tcPr>
          <w:p w:rsidR="0065058A" w:rsidRPr="0065058A" w:rsidRDefault="0065058A" w:rsidP="0065058A">
            <w:pPr>
              <w:spacing w:line="291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МБОУ</w:t>
            </w:r>
            <w:r w:rsidRPr="0065058A">
              <w:rPr>
                <w:spacing w:val="-2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«Школа</w:t>
            </w:r>
            <w:r w:rsidRPr="0065058A">
              <w:rPr>
                <w:spacing w:val="-3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№6</w:t>
            </w:r>
            <w:r w:rsidR="00191F47">
              <w:rPr>
                <w:sz w:val="26"/>
                <w:lang w:eastAsia="en-US" w:bidi="ar-SA"/>
              </w:rPr>
              <w:t>3 с углубленным изучением отдельных предметов</w:t>
            </w:r>
            <w:r w:rsidRPr="0065058A">
              <w:rPr>
                <w:sz w:val="26"/>
                <w:lang w:eastAsia="en-US" w:bidi="ar-SA"/>
              </w:rPr>
              <w:t>»,</w:t>
            </w:r>
          </w:p>
          <w:p w:rsidR="0065058A" w:rsidRPr="0065058A" w:rsidRDefault="0065058A" w:rsidP="0065058A">
            <w:pPr>
              <w:spacing w:line="298" w:lineRule="exact"/>
              <w:ind w:left="108" w:right="102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город Н. Новгород, ул.</w:t>
            </w:r>
            <w:r w:rsidR="00191F47">
              <w:rPr>
                <w:sz w:val="26"/>
                <w:lang w:eastAsia="en-US" w:bidi="ar-SA"/>
              </w:rPr>
              <w:t xml:space="preserve"> Газовская, дом 18</w:t>
            </w:r>
            <w:r w:rsidR="00505F25">
              <w:rPr>
                <w:sz w:val="26"/>
                <w:lang w:eastAsia="en-US" w:bidi="ar-SA"/>
              </w:rPr>
              <w:t>Б</w:t>
            </w:r>
            <w:r w:rsidRPr="0065058A">
              <w:rPr>
                <w:sz w:val="26"/>
                <w:lang w:eastAsia="en-US" w:bidi="ar-SA"/>
              </w:rPr>
              <w:t>,</w:t>
            </w:r>
          </w:p>
          <w:p w:rsidR="0065058A" w:rsidRPr="0065058A" w:rsidRDefault="00191F47" w:rsidP="0065058A">
            <w:pPr>
              <w:spacing w:line="298" w:lineRule="exact"/>
              <w:ind w:left="108" w:right="102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8(831) 253-42-60</w:t>
            </w:r>
          </w:p>
        </w:tc>
      </w:tr>
      <w:tr w:rsidR="0065058A" w:rsidRPr="0065058A" w:rsidTr="0065058A">
        <w:trPr>
          <w:trHeight w:val="597"/>
        </w:trPr>
        <w:tc>
          <w:tcPr>
            <w:tcW w:w="674" w:type="dxa"/>
          </w:tcPr>
          <w:p w:rsidR="0065058A" w:rsidRPr="0065058A" w:rsidRDefault="0065058A" w:rsidP="0065058A">
            <w:pPr>
              <w:spacing w:line="291" w:lineRule="exact"/>
              <w:ind w:left="206" w:right="222"/>
              <w:jc w:val="center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4.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Место</w:t>
            </w:r>
            <w:r w:rsidRPr="0065058A">
              <w:rPr>
                <w:spacing w:val="-4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реализации</w:t>
            </w:r>
          </w:p>
          <w:p w:rsidR="0065058A" w:rsidRPr="0065058A" w:rsidRDefault="0065058A" w:rsidP="0065058A">
            <w:pPr>
              <w:spacing w:before="1" w:line="285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программы</w:t>
            </w:r>
          </w:p>
        </w:tc>
        <w:tc>
          <w:tcPr>
            <w:tcW w:w="6522" w:type="dxa"/>
          </w:tcPr>
          <w:p w:rsidR="00191F47" w:rsidRPr="0065058A" w:rsidRDefault="0065058A" w:rsidP="00191F47">
            <w:pPr>
              <w:spacing w:line="291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МБОУ</w:t>
            </w:r>
            <w:r w:rsidRPr="0065058A">
              <w:rPr>
                <w:spacing w:val="-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«Школа</w:t>
            </w:r>
            <w:r w:rsidRPr="0065058A">
              <w:rPr>
                <w:spacing w:val="-4"/>
                <w:sz w:val="26"/>
                <w:lang w:eastAsia="en-US" w:bidi="ar-SA"/>
              </w:rPr>
              <w:t xml:space="preserve"> </w:t>
            </w:r>
            <w:r w:rsidR="00191F47" w:rsidRPr="0065058A">
              <w:rPr>
                <w:sz w:val="26"/>
                <w:lang w:eastAsia="en-US" w:bidi="ar-SA"/>
              </w:rPr>
              <w:t>№6</w:t>
            </w:r>
            <w:r w:rsidR="00191F47">
              <w:rPr>
                <w:sz w:val="26"/>
                <w:lang w:eastAsia="en-US" w:bidi="ar-SA"/>
              </w:rPr>
              <w:t>3 с углубленным изучением отдельных предметов»</w:t>
            </w:r>
          </w:p>
          <w:p w:rsidR="0065058A" w:rsidRPr="0065058A" w:rsidRDefault="0065058A" w:rsidP="00191F47">
            <w:pPr>
              <w:spacing w:line="291" w:lineRule="exact"/>
              <w:ind w:left="108"/>
              <w:rPr>
                <w:sz w:val="26"/>
                <w:lang w:eastAsia="en-US" w:bidi="ar-SA"/>
              </w:rPr>
            </w:pPr>
          </w:p>
        </w:tc>
      </w:tr>
      <w:tr w:rsidR="0065058A" w:rsidRPr="0065058A" w:rsidTr="0065058A">
        <w:trPr>
          <w:trHeight w:val="299"/>
        </w:trPr>
        <w:tc>
          <w:tcPr>
            <w:tcW w:w="674" w:type="dxa"/>
          </w:tcPr>
          <w:p w:rsidR="0065058A" w:rsidRPr="0065058A" w:rsidRDefault="0065058A" w:rsidP="0065058A">
            <w:pPr>
              <w:spacing w:line="280" w:lineRule="exact"/>
              <w:ind w:left="206" w:right="222"/>
              <w:jc w:val="center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5.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80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Составитель</w:t>
            </w:r>
            <w:r w:rsidRPr="0065058A">
              <w:rPr>
                <w:spacing w:val="-5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программы</w:t>
            </w:r>
          </w:p>
        </w:tc>
        <w:tc>
          <w:tcPr>
            <w:tcW w:w="6522" w:type="dxa"/>
          </w:tcPr>
          <w:p w:rsidR="0065058A" w:rsidRPr="0065058A" w:rsidRDefault="00191F47" w:rsidP="0065058A">
            <w:pPr>
              <w:spacing w:line="280" w:lineRule="exact"/>
              <w:ind w:left="142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Шерехова Полина Владимировна</w:t>
            </w:r>
            <w:r w:rsidR="0065058A" w:rsidRPr="0065058A">
              <w:rPr>
                <w:sz w:val="26"/>
                <w:lang w:eastAsia="en-US" w:bidi="ar-SA"/>
              </w:rPr>
              <w:t xml:space="preserve">, учитель </w:t>
            </w:r>
          </w:p>
        </w:tc>
      </w:tr>
      <w:tr w:rsidR="0065058A" w:rsidRPr="0065058A" w:rsidTr="0065058A">
        <w:trPr>
          <w:trHeight w:val="600"/>
        </w:trPr>
        <w:tc>
          <w:tcPr>
            <w:tcW w:w="674" w:type="dxa"/>
          </w:tcPr>
          <w:p w:rsidR="0065058A" w:rsidRPr="0065058A" w:rsidRDefault="00490168" w:rsidP="0065058A">
            <w:pPr>
              <w:spacing w:line="294" w:lineRule="exact"/>
              <w:ind w:left="206" w:right="222"/>
              <w:jc w:val="center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6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4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Направленность</w:t>
            </w:r>
          </w:p>
        </w:tc>
        <w:tc>
          <w:tcPr>
            <w:tcW w:w="6522" w:type="dxa"/>
          </w:tcPr>
          <w:p w:rsidR="0065058A" w:rsidRPr="0065058A" w:rsidRDefault="00191F47" w:rsidP="0065058A">
            <w:pPr>
              <w:spacing w:line="294" w:lineRule="exact"/>
              <w:ind w:left="108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Естественнонаучная</w:t>
            </w:r>
          </w:p>
        </w:tc>
      </w:tr>
      <w:tr w:rsidR="0065058A" w:rsidRPr="0065058A" w:rsidTr="0065058A">
        <w:trPr>
          <w:trHeight w:val="597"/>
        </w:trPr>
        <w:tc>
          <w:tcPr>
            <w:tcW w:w="674" w:type="dxa"/>
          </w:tcPr>
          <w:p w:rsidR="0065058A" w:rsidRPr="0065058A" w:rsidRDefault="00490168" w:rsidP="0065058A">
            <w:pPr>
              <w:spacing w:line="291" w:lineRule="exact"/>
              <w:ind w:left="206" w:right="222"/>
              <w:jc w:val="center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7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Уровень</w:t>
            </w:r>
            <w:r w:rsidRPr="0065058A">
              <w:rPr>
                <w:spacing w:val="-4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реализации</w:t>
            </w:r>
          </w:p>
          <w:p w:rsidR="0065058A" w:rsidRPr="0065058A" w:rsidRDefault="0065058A" w:rsidP="0065058A">
            <w:pPr>
              <w:spacing w:line="287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программы</w:t>
            </w:r>
          </w:p>
        </w:tc>
        <w:tc>
          <w:tcPr>
            <w:tcW w:w="6522" w:type="dxa"/>
          </w:tcPr>
          <w:p w:rsidR="0065058A" w:rsidRPr="0065058A" w:rsidRDefault="0065058A" w:rsidP="0065058A">
            <w:pPr>
              <w:spacing w:line="291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Базовый</w:t>
            </w:r>
          </w:p>
        </w:tc>
      </w:tr>
      <w:tr w:rsidR="0065058A" w:rsidRPr="0065058A" w:rsidTr="0065058A">
        <w:trPr>
          <w:trHeight w:val="597"/>
        </w:trPr>
        <w:tc>
          <w:tcPr>
            <w:tcW w:w="674" w:type="dxa"/>
          </w:tcPr>
          <w:p w:rsidR="0065058A" w:rsidRPr="0065058A" w:rsidRDefault="00490168" w:rsidP="0065058A">
            <w:pPr>
              <w:spacing w:line="291" w:lineRule="exact"/>
              <w:ind w:left="206" w:right="222"/>
              <w:jc w:val="center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8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Сроки</w:t>
            </w:r>
            <w:r w:rsidRPr="0065058A">
              <w:rPr>
                <w:spacing w:val="-4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реализации</w:t>
            </w:r>
          </w:p>
          <w:p w:rsidR="0065058A" w:rsidRPr="0065058A" w:rsidRDefault="0065058A" w:rsidP="0065058A">
            <w:pPr>
              <w:spacing w:before="1" w:line="285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программы</w:t>
            </w:r>
          </w:p>
        </w:tc>
        <w:tc>
          <w:tcPr>
            <w:tcW w:w="6522" w:type="dxa"/>
          </w:tcPr>
          <w:p w:rsidR="0065058A" w:rsidRPr="0065058A" w:rsidRDefault="0065058A" w:rsidP="0065058A">
            <w:pPr>
              <w:spacing w:line="291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1</w:t>
            </w:r>
            <w:r w:rsidRPr="0065058A">
              <w:rPr>
                <w:spacing w:val="-3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смена</w:t>
            </w:r>
          </w:p>
        </w:tc>
      </w:tr>
      <w:tr w:rsidR="0065058A" w:rsidRPr="0065058A" w:rsidTr="0065058A">
        <w:trPr>
          <w:trHeight w:val="299"/>
        </w:trPr>
        <w:tc>
          <w:tcPr>
            <w:tcW w:w="674" w:type="dxa"/>
          </w:tcPr>
          <w:p w:rsidR="0065058A" w:rsidRPr="0065058A" w:rsidRDefault="00490168" w:rsidP="0065058A">
            <w:pPr>
              <w:spacing w:line="280" w:lineRule="exact"/>
              <w:ind w:left="110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9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80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Возраст</w:t>
            </w:r>
          </w:p>
        </w:tc>
        <w:tc>
          <w:tcPr>
            <w:tcW w:w="6522" w:type="dxa"/>
          </w:tcPr>
          <w:p w:rsidR="0065058A" w:rsidRPr="0065058A" w:rsidRDefault="00191F47" w:rsidP="0065058A">
            <w:pPr>
              <w:spacing w:line="280" w:lineRule="exact"/>
              <w:ind w:left="108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11-13</w:t>
            </w:r>
            <w:r w:rsidR="0065058A" w:rsidRPr="0065058A">
              <w:rPr>
                <w:spacing w:val="-3"/>
                <w:sz w:val="26"/>
                <w:lang w:eastAsia="en-US" w:bidi="ar-SA"/>
              </w:rPr>
              <w:t xml:space="preserve"> </w:t>
            </w:r>
            <w:r w:rsidR="0065058A" w:rsidRPr="0065058A">
              <w:rPr>
                <w:sz w:val="26"/>
                <w:lang w:eastAsia="en-US" w:bidi="ar-SA"/>
              </w:rPr>
              <w:t>лет</w:t>
            </w:r>
          </w:p>
        </w:tc>
      </w:tr>
      <w:tr w:rsidR="0065058A" w:rsidRPr="0065058A" w:rsidTr="0065058A">
        <w:trPr>
          <w:trHeight w:val="597"/>
        </w:trPr>
        <w:tc>
          <w:tcPr>
            <w:tcW w:w="674" w:type="dxa"/>
          </w:tcPr>
          <w:p w:rsidR="0065058A" w:rsidRPr="0065058A" w:rsidRDefault="00490168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10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Официальный</w:t>
            </w:r>
            <w:r w:rsidRPr="0065058A">
              <w:rPr>
                <w:spacing w:val="-7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язык</w:t>
            </w:r>
          </w:p>
        </w:tc>
        <w:tc>
          <w:tcPr>
            <w:tcW w:w="6522" w:type="dxa"/>
          </w:tcPr>
          <w:p w:rsidR="0065058A" w:rsidRPr="0065058A" w:rsidRDefault="0065058A" w:rsidP="0065058A">
            <w:pPr>
              <w:spacing w:line="291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Русский</w:t>
            </w:r>
          </w:p>
        </w:tc>
      </w:tr>
      <w:tr w:rsidR="0065058A" w:rsidRPr="0065058A" w:rsidTr="0065058A">
        <w:trPr>
          <w:trHeight w:val="897"/>
        </w:trPr>
        <w:tc>
          <w:tcPr>
            <w:tcW w:w="674" w:type="dxa"/>
          </w:tcPr>
          <w:p w:rsidR="0065058A" w:rsidRPr="0065058A" w:rsidRDefault="00490168" w:rsidP="0065058A">
            <w:pPr>
              <w:spacing w:line="294" w:lineRule="exact"/>
              <w:ind w:left="110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11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4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Цель</w:t>
            </w:r>
            <w:r w:rsidRPr="0065058A">
              <w:rPr>
                <w:spacing w:val="-7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программы</w:t>
            </w:r>
          </w:p>
        </w:tc>
        <w:tc>
          <w:tcPr>
            <w:tcW w:w="6522" w:type="dxa"/>
          </w:tcPr>
          <w:p w:rsidR="00191F47" w:rsidRDefault="00191F47" w:rsidP="00191F47">
            <w:pPr>
              <w:pStyle w:val="a3"/>
              <w:spacing w:before="3"/>
              <w:ind w:right="150"/>
              <w:jc w:val="both"/>
            </w:pPr>
            <w:r>
              <w:rPr>
                <w:sz w:val="26"/>
                <w:lang w:eastAsia="en-US" w:bidi="ar-SA"/>
              </w:rPr>
              <w:t xml:space="preserve">Знакомство детей с </w:t>
            </w:r>
            <w:r>
              <w:rPr>
                <w:spacing w:val="-1"/>
              </w:rPr>
              <w:t>определением</w:t>
            </w:r>
            <w:r w:rsidRPr="00D114B7">
              <w:rPr>
                <w:spacing w:val="11"/>
              </w:rPr>
              <w:t xml:space="preserve"> </w:t>
            </w:r>
            <w:r>
              <w:rPr>
                <w:spacing w:val="-1"/>
              </w:rPr>
              <w:t>основных</w:t>
            </w:r>
            <w:r w:rsidRPr="00D114B7">
              <w:rPr>
                <w:spacing w:val="10"/>
              </w:rPr>
              <w:t xml:space="preserve"> </w:t>
            </w:r>
            <w:r>
              <w:rPr>
                <w:spacing w:val="-1"/>
              </w:rPr>
              <w:t>этапов</w:t>
            </w:r>
            <w:r w:rsidRPr="00D114B7">
              <w:rPr>
                <w:spacing w:val="10"/>
              </w:rPr>
              <w:t xml:space="preserve"> </w:t>
            </w:r>
            <w:r w:rsidRPr="00D114B7">
              <w:rPr>
                <w:spacing w:val="-1"/>
              </w:rPr>
              <w:t>биологического</w:t>
            </w:r>
            <w:r w:rsidRPr="00D114B7">
              <w:rPr>
                <w:spacing w:val="12"/>
              </w:rPr>
              <w:t xml:space="preserve"> </w:t>
            </w:r>
            <w:r w:rsidRPr="00D114B7">
              <w:rPr>
                <w:spacing w:val="-1"/>
              </w:rPr>
              <w:t>разнообразия</w:t>
            </w:r>
            <w:r w:rsidRPr="00D114B7">
              <w:rPr>
                <w:spacing w:val="12"/>
              </w:rPr>
              <w:t xml:space="preserve"> </w:t>
            </w:r>
            <w:r w:rsidRPr="00D114B7">
              <w:t>на</w:t>
            </w:r>
            <w:r w:rsidRPr="00D114B7">
              <w:rPr>
                <w:spacing w:val="81"/>
                <w:w w:val="99"/>
              </w:rPr>
              <w:t xml:space="preserve"> </w:t>
            </w:r>
            <w:r w:rsidRPr="00D114B7">
              <w:rPr>
                <w:spacing w:val="-1"/>
              </w:rPr>
              <w:t>Земле,</w:t>
            </w:r>
            <w:r w:rsidRPr="00D114B7">
              <w:rPr>
                <w:spacing w:val="15"/>
              </w:rPr>
              <w:t xml:space="preserve"> </w:t>
            </w:r>
            <w:r w:rsidRPr="00D114B7">
              <w:rPr>
                <w:spacing w:val="-1"/>
              </w:rPr>
              <w:t>неоднородность</w:t>
            </w:r>
            <w:r>
              <w:rPr>
                <w:spacing w:val="-1"/>
              </w:rPr>
              <w:t>ю</w:t>
            </w:r>
            <w:r w:rsidRPr="00D114B7">
              <w:rPr>
                <w:spacing w:val="16"/>
              </w:rPr>
              <w:t xml:space="preserve"> </w:t>
            </w:r>
            <w:r w:rsidRPr="00D114B7">
              <w:rPr>
                <w:spacing w:val="-1"/>
              </w:rPr>
              <w:t>организмов</w:t>
            </w:r>
            <w:r w:rsidRPr="00D114B7">
              <w:rPr>
                <w:spacing w:val="15"/>
              </w:rPr>
              <w:t xml:space="preserve"> </w:t>
            </w:r>
            <w:r w:rsidRPr="00D114B7">
              <w:t>в</w:t>
            </w:r>
            <w:r w:rsidRPr="00D114B7">
              <w:rPr>
                <w:spacing w:val="13"/>
              </w:rPr>
              <w:t xml:space="preserve"> </w:t>
            </w:r>
            <w:r w:rsidRPr="00D114B7">
              <w:rPr>
                <w:spacing w:val="-1"/>
              </w:rPr>
              <w:t>пространстве</w:t>
            </w:r>
            <w:r w:rsidRPr="00D114B7">
              <w:rPr>
                <w:spacing w:val="17"/>
              </w:rPr>
              <w:t xml:space="preserve"> </w:t>
            </w:r>
            <w:r w:rsidRPr="00D114B7">
              <w:t>и</w:t>
            </w:r>
            <w:r w:rsidRPr="00D114B7">
              <w:rPr>
                <w:spacing w:val="14"/>
              </w:rPr>
              <w:t xml:space="preserve"> </w:t>
            </w:r>
            <w:r w:rsidRPr="00D114B7">
              <w:rPr>
                <w:spacing w:val="-1"/>
              </w:rPr>
              <w:t>во</w:t>
            </w:r>
            <w:r w:rsidRPr="00D114B7">
              <w:rPr>
                <w:spacing w:val="15"/>
              </w:rPr>
              <w:t xml:space="preserve"> </w:t>
            </w:r>
            <w:r w:rsidRPr="00D114B7">
              <w:rPr>
                <w:spacing w:val="-1"/>
              </w:rPr>
              <w:t>времени</w:t>
            </w:r>
            <w:r w:rsidRPr="00D114B7">
              <w:rPr>
                <w:spacing w:val="14"/>
              </w:rPr>
              <w:t xml:space="preserve"> </w:t>
            </w:r>
            <w:r w:rsidRPr="00D114B7">
              <w:t>на</w:t>
            </w:r>
            <w:r w:rsidRPr="00D114B7">
              <w:rPr>
                <w:spacing w:val="15"/>
              </w:rPr>
              <w:t xml:space="preserve"> </w:t>
            </w:r>
            <w:r w:rsidRPr="00D114B7">
              <w:rPr>
                <w:spacing w:val="-1"/>
              </w:rPr>
              <w:t>основе</w:t>
            </w:r>
            <w:r w:rsidRPr="00D114B7">
              <w:rPr>
                <w:spacing w:val="77"/>
                <w:w w:val="99"/>
              </w:rPr>
              <w:t xml:space="preserve"> </w:t>
            </w:r>
            <w:r w:rsidRPr="00D114B7">
              <w:rPr>
                <w:spacing w:val="-1"/>
              </w:rPr>
              <w:t>комплексного</w:t>
            </w:r>
            <w:r w:rsidRPr="00D114B7">
              <w:rPr>
                <w:spacing w:val="15"/>
              </w:rPr>
              <w:t xml:space="preserve"> </w:t>
            </w:r>
            <w:r w:rsidRPr="00D114B7">
              <w:rPr>
                <w:spacing w:val="-1"/>
              </w:rPr>
              <w:t>изучения</w:t>
            </w:r>
            <w:r w:rsidRPr="00D114B7">
              <w:rPr>
                <w:spacing w:val="14"/>
              </w:rPr>
              <w:t xml:space="preserve"> </w:t>
            </w:r>
            <w:r w:rsidRPr="00D114B7">
              <w:rPr>
                <w:spacing w:val="-1"/>
              </w:rPr>
              <w:t>организмов</w:t>
            </w:r>
            <w:r w:rsidRPr="00D114B7">
              <w:rPr>
                <w:spacing w:val="14"/>
              </w:rPr>
              <w:t xml:space="preserve"> </w:t>
            </w:r>
            <w:r w:rsidRPr="00D114B7">
              <w:rPr>
                <w:spacing w:val="-1"/>
              </w:rPr>
              <w:t>нашей</w:t>
            </w:r>
            <w:r w:rsidRPr="00D114B7">
              <w:rPr>
                <w:spacing w:val="15"/>
              </w:rPr>
              <w:t xml:space="preserve"> </w:t>
            </w:r>
            <w:r w:rsidRPr="00D114B7">
              <w:rPr>
                <w:spacing w:val="-1"/>
              </w:rPr>
              <w:t>планеты.</w:t>
            </w:r>
          </w:p>
          <w:p w:rsidR="0065058A" w:rsidRPr="0065058A" w:rsidRDefault="0065058A" w:rsidP="00191F47">
            <w:pPr>
              <w:spacing w:line="285" w:lineRule="exact"/>
              <w:ind w:left="75"/>
              <w:rPr>
                <w:sz w:val="26"/>
                <w:lang w:eastAsia="en-US" w:bidi="ar-SA"/>
              </w:rPr>
            </w:pPr>
          </w:p>
        </w:tc>
      </w:tr>
      <w:tr w:rsidR="0065058A" w:rsidRPr="0065058A" w:rsidTr="0065058A">
        <w:trPr>
          <w:trHeight w:val="1494"/>
        </w:trPr>
        <w:tc>
          <w:tcPr>
            <w:tcW w:w="674" w:type="dxa"/>
          </w:tcPr>
          <w:p w:rsidR="0065058A" w:rsidRPr="0065058A" w:rsidRDefault="00490168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12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ind w:left="110" w:right="716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Краткое</w:t>
            </w:r>
            <w:r w:rsidRPr="0065058A">
              <w:rPr>
                <w:spacing w:val="-17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содержание</w:t>
            </w:r>
            <w:r w:rsidRPr="0065058A">
              <w:rPr>
                <w:spacing w:val="-62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программы</w:t>
            </w:r>
          </w:p>
        </w:tc>
        <w:tc>
          <w:tcPr>
            <w:tcW w:w="6522" w:type="dxa"/>
          </w:tcPr>
          <w:p w:rsidR="0065058A" w:rsidRPr="0065058A" w:rsidRDefault="0065058A" w:rsidP="00191F47">
            <w:pPr>
              <w:spacing w:line="285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Программа кружка представляет собой комплекс специально разработанных занятий, сочетающих в себе разные виды</w:t>
            </w:r>
            <w:r w:rsidR="00191F47">
              <w:t xml:space="preserve"> </w:t>
            </w:r>
            <w:r w:rsidR="00191F47">
              <w:rPr>
                <w:sz w:val="26"/>
                <w:lang w:eastAsia="en-US" w:bidi="ar-SA"/>
              </w:rPr>
              <w:t>работы,</w:t>
            </w:r>
            <w:r w:rsidR="00191F47" w:rsidRPr="00191F47">
              <w:rPr>
                <w:sz w:val="26"/>
                <w:lang w:eastAsia="en-US" w:bidi="ar-SA"/>
              </w:rPr>
              <w:t xml:space="preserve"> что</w:t>
            </w:r>
            <w:r w:rsidR="00191F47">
              <w:rPr>
                <w:sz w:val="26"/>
                <w:lang w:eastAsia="en-US" w:bidi="ar-SA"/>
              </w:rPr>
              <w:t>бы ученик мог</w:t>
            </w:r>
            <w:r w:rsidR="00191F47" w:rsidRPr="00191F47">
              <w:rPr>
                <w:sz w:val="26"/>
                <w:lang w:eastAsia="en-US" w:bidi="ar-SA"/>
              </w:rPr>
              <w:t xml:space="preserve"> почувствовать себя в роли ученого биолога, занимающегося различными направлениями биологии.</w:t>
            </w:r>
            <w:r w:rsidRPr="0065058A">
              <w:rPr>
                <w:sz w:val="26"/>
                <w:lang w:eastAsia="en-US" w:bidi="ar-SA"/>
              </w:rPr>
              <w:t xml:space="preserve"> </w:t>
            </w:r>
          </w:p>
        </w:tc>
      </w:tr>
      <w:tr w:rsidR="0065058A" w:rsidRPr="0065058A" w:rsidTr="0065058A">
        <w:trPr>
          <w:trHeight w:val="599"/>
        </w:trPr>
        <w:tc>
          <w:tcPr>
            <w:tcW w:w="674" w:type="dxa"/>
          </w:tcPr>
          <w:p w:rsidR="0065058A" w:rsidRPr="0065058A" w:rsidRDefault="00490168" w:rsidP="0065058A">
            <w:pPr>
              <w:spacing w:line="291" w:lineRule="exact"/>
              <w:ind w:left="167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13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Виды деятельности</w:t>
            </w:r>
            <w:r w:rsidRPr="0065058A">
              <w:rPr>
                <w:spacing w:val="-2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по</w:t>
            </w:r>
          </w:p>
          <w:p w:rsidR="0065058A" w:rsidRPr="0065058A" w:rsidRDefault="0065058A" w:rsidP="0065058A">
            <w:pPr>
              <w:spacing w:before="1" w:line="287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программе</w:t>
            </w:r>
          </w:p>
        </w:tc>
        <w:tc>
          <w:tcPr>
            <w:tcW w:w="6522" w:type="dxa"/>
          </w:tcPr>
          <w:p w:rsidR="0065058A" w:rsidRPr="0065058A" w:rsidRDefault="0065058A" w:rsidP="00191F47">
            <w:pPr>
              <w:tabs>
                <w:tab w:val="left" w:pos="2123"/>
                <w:tab w:val="left" w:pos="2636"/>
                <w:tab w:val="left" w:pos="4512"/>
                <w:tab w:val="left" w:pos="5805"/>
              </w:tabs>
              <w:spacing w:line="291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Теоретические</w:t>
            </w:r>
            <w:r w:rsidRPr="0065058A">
              <w:rPr>
                <w:sz w:val="26"/>
                <w:lang w:eastAsia="en-US" w:bidi="ar-SA"/>
              </w:rPr>
              <w:tab/>
              <w:t>и</w:t>
            </w:r>
            <w:r w:rsidRPr="0065058A">
              <w:rPr>
                <w:sz w:val="26"/>
                <w:lang w:eastAsia="en-US" w:bidi="ar-SA"/>
              </w:rPr>
              <w:tab/>
              <w:t>практические</w:t>
            </w:r>
            <w:r w:rsidRPr="0065058A">
              <w:rPr>
                <w:sz w:val="26"/>
                <w:lang w:eastAsia="en-US" w:bidi="ar-SA"/>
              </w:rPr>
              <w:tab/>
              <w:t xml:space="preserve">занятия, создание </w:t>
            </w:r>
            <w:r w:rsidR="00191F47">
              <w:rPr>
                <w:sz w:val="26"/>
                <w:lang w:eastAsia="en-US" w:bidi="ar-SA"/>
              </w:rPr>
              <w:t>итогового проекта.</w:t>
            </w:r>
          </w:p>
        </w:tc>
      </w:tr>
      <w:tr w:rsidR="0065058A" w:rsidRPr="0065058A" w:rsidTr="0065058A">
        <w:trPr>
          <w:trHeight w:val="2092"/>
        </w:trPr>
        <w:tc>
          <w:tcPr>
            <w:tcW w:w="674" w:type="dxa"/>
          </w:tcPr>
          <w:p w:rsidR="0065058A" w:rsidRPr="0065058A" w:rsidRDefault="00490168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14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ind w:left="110" w:right="946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Контроль</w:t>
            </w:r>
            <w:r w:rsidRPr="0065058A">
              <w:rPr>
                <w:spacing w:val="-15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(формы,</w:t>
            </w:r>
            <w:r w:rsidRPr="0065058A">
              <w:rPr>
                <w:spacing w:val="-62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периодичность)</w:t>
            </w:r>
          </w:p>
        </w:tc>
        <w:tc>
          <w:tcPr>
            <w:tcW w:w="6522" w:type="dxa"/>
          </w:tcPr>
          <w:p w:rsidR="0065058A" w:rsidRPr="0065058A" w:rsidRDefault="0065058A" w:rsidP="0065058A">
            <w:pPr>
              <w:spacing w:line="291" w:lineRule="exact"/>
              <w:ind w:left="108"/>
              <w:jc w:val="both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Текущий</w:t>
            </w:r>
            <w:r w:rsidRPr="0065058A">
              <w:rPr>
                <w:spacing w:val="-4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контроль успеваемости</w:t>
            </w:r>
            <w:r w:rsidRPr="0065058A">
              <w:rPr>
                <w:spacing w:val="-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учащихся.</w:t>
            </w:r>
          </w:p>
          <w:p w:rsidR="0065058A" w:rsidRPr="0065058A" w:rsidRDefault="0065058A" w:rsidP="0065058A">
            <w:pPr>
              <w:ind w:left="108" w:right="95"/>
              <w:jc w:val="both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Формами текущего контроля являются устный опрос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-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pacing w:val="-1"/>
                <w:sz w:val="26"/>
                <w:lang w:eastAsia="en-US" w:bidi="ar-SA"/>
              </w:rPr>
              <w:t>опросы,</w:t>
            </w:r>
            <w:r w:rsidRPr="0065058A">
              <w:rPr>
                <w:spacing w:val="-15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собеседования,</w:t>
            </w:r>
            <w:r w:rsidRPr="0065058A">
              <w:rPr>
                <w:spacing w:val="-14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наблюдение,</w:t>
            </w:r>
            <w:r w:rsidRPr="0065058A">
              <w:rPr>
                <w:spacing w:val="-12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творческие</w:t>
            </w:r>
            <w:r w:rsidRPr="0065058A">
              <w:rPr>
                <w:spacing w:val="-14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работы,</w:t>
            </w:r>
            <w:r w:rsidRPr="0065058A">
              <w:rPr>
                <w:spacing w:val="-62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самостоятельные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работы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или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практическое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задание.</w:t>
            </w:r>
            <w:r w:rsidRPr="0065058A">
              <w:rPr>
                <w:spacing w:val="45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Текущий</w:t>
            </w:r>
            <w:r w:rsidRPr="0065058A">
              <w:rPr>
                <w:spacing w:val="46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контроль осуществляется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педагогом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по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итогам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освоения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тем,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разделов</w:t>
            </w:r>
            <w:r w:rsidRPr="0065058A">
              <w:rPr>
                <w:spacing w:val="-2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программы.</w:t>
            </w:r>
          </w:p>
        </w:tc>
      </w:tr>
      <w:tr w:rsidR="0065058A" w:rsidRPr="0065058A" w:rsidTr="0065058A">
        <w:trPr>
          <w:trHeight w:val="597"/>
        </w:trPr>
        <w:tc>
          <w:tcPr>
            <w:tcW w:w="674" w:type="dxa"/>
          </w:tcPr>
          <w:p w:rsidR="0065058A" w:rsidRPr="0065058A" w:rsidRDefault="00490168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15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Форма</w:t>
            </w:r>
            <w:r w:rsidRPr="0065058A">
              <w:rPr>
                <w:spacing w:val="-8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проведения</w:t>
            </w:r>
          </w:p>
          <w:p w:rsidR="0065058A" w:rsidRPr="0065058A" w:rsidRDefault="0065058A" w:rsidP="0065058A">
            <w:pPr>
              <w:spacing w:line="287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занятий</w:t>
            </w:r>
          </w:p>
        </w:tc>
        <w:tc>
          <w:tcPr>
            <w:tcW w:w="6522" w:type="dxa"/>
          </w:tcPr>
          <w:p w:rsidR="0065058A" w:rsidRPr="0065058A" w:rsidRDefault="0065058A" w:rsidP="0065058A">
            <w:pPr>
              <w:spacing w:line="291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Групповая</w:t>
            </w:r>
          </w:p>
        </w:tc>
      </w:tr>
      <w:tr w:rsidR="0065058A" w:rsidRPr="0065058A" w:rsidTr="0065058A">
        <w:trPr>
          <w:trHeight w:val="599"/>
        </w:trPr>
        <w:tc>
          <w:tcPr>
            <w:tcW w:w="674" w:type="dxa"/>
          </w:tcPr>
          <w:p w:rsidR="0065058A" w:rsidRPr="0065058A" w:rsidRDefault="00490168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>
              <w:rPr>
                <w:sz w:val="26"/>
                <w:lang w:eastAsia="en-US" w:bidi="ar-SA"/>
              </w:rPr>
              <w:t>16</w:t>
            </w:r>
          </w:p>
        </w:tc>
        <w:tc>
          <w:tcPr>
            <w:tcW w:w="3120" w:type="dxa"/>
          </w:tcPr>
          <w:p w:rsidR="0065058A" w:rsidRPr="0065058A" w:rsidRDefault="0065058A" w:rsidP="0065058A">
            <w:pPr>
              <w:spacing w:line="291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Условия</w:t>
            </w:r>
            <w:r w:rsidRPr="0065058A">
              <w:rPr>
                <w:spacing w:val="1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участия</w:t>
            </w:r>
            <w:r w:rsidRPr="0065058A">
              <w:rPr>
                <w:spacing w:val="-4"/>
                <w:sz w:val="26"/>
                <w:lang w:eastAsia="en-US" w:bidi="ar-SA"/>
              </w:rPr>
              <w:t xml:space="preserve"> </w:t>
            </w:r>
            <w:r w:rsidRPr="0065058A">
              <w:rPr>
                <w:sz w:val="26"/>
                <w:lang w:eastAsia="en-US" w:bidi="ar-SA"/>
              </w:rPr>
              <w:t>в</w:t>
            </w:r>
          </w:p>
          <w:p w:rsidR="0065058A" w:rsidRPr="0065058A" w:rsidRDefault="0065058A" w:rsidP="0065058A">
            <w:pPr>
              <w:spacing w:before="1" w:line="287" w:lineRule="exact"/>
              <w:ind w:left="110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программе</w:t>
            </w:r>
          </w:p>
        </w:tc>
        <w:tc>
          <w:tcPr>
            <w:tcW w:w="6522" w:type="dxa"/>
          </w:tcPr>
          <w:p w:rsidR="0065058A" w:rsidRPr="0065058A" w:rsidRDefault="0065058A" w:rsidP="0065058A">
            <w:pPr>
              <w:tabs>
                <w:tab w:val="left" w:pos="2066"/>
                <w:tab w:val="left" w:pos="2646"/>
                <w:tab w:val="left" w:pos="4132"/>
              </w:tabs>
              <w:spacing w:line="291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Добровольное,</w:t>
            </w:r>
            <w:r w:rsidRPr="0065058A">
              <w:rPr>
                <w:sz w:val="26"/>
                <w:lang w:eastAsia="en-US" w:bidi="ar-SA"/>
              </w:rPr>
              <w:tab/>
              <w:t>по</w:t>
            </w:r>
            <w:r w:rsidRPr="0065058A">
              <w:rPr>
                <w:sz w:val="26"/>
                <w:lang w:eastAsia="en-US" w:bidi="ar-SA"/>
              </w:rPr>
              <w:tab/>
              <w:t>заявлению</w:t>
            </w:r>
            <w:r w:rsidRPr="0065058A">
              <w:rPr>
                <w:sz w:val="26"/>
                <w:lang w:eastAsia="en-US" w:bidi="ar-SA"/>
              </w:rPr>
              <w:tab/>
              <w:t>родителей/законных</w:t>
            </w:r>
          </w:p>
          <w:p w:rsidR="0065058A" w:rsidRPr="0065058A" w:rsidRDefault="0065058A" w:rsidP="0065058A">
            <w:pPr>
              <w:spacing w:before="1" w:line="287" w:lineRule="exact"/>
              <w:ind w:left="108"/>
              <w:rPr>
                <w:sz w:val="26"/>
                <w:lang w:eastAsia="en-US" w:bidi="ar-SA"/>
              </w:rPr>
            </w:pPr>
            <w:r w:rsidRPr="0065058A">
              <w:rPr>
                <w:sz w:val="26"/>
                <w:lang w:eastAsia="en-US" w:bidi="ar-SA"/>
              </w:rPr>
              <w:t>представителей</w:t>
            </w:r>
          </w:p>
        </w:tc>
      </w:tr>
    </w:tbl>
    <w:p w:rsidR="0065058A" w:rsidRDefault="0065058A">
      <w:pPr>
        <w:pStyle w:val="a3"/>
        <w:spacing w:before="67"/>
        <w:ind w:left="3322"/>
      </w:pPr>
    </w:p>
    <w:p w:rsidR="00722842" w:rsidRDefault="00191F47" w:rsidP="00191F47">
      <w:pPr>
        <w:pStyle w:val="a3"/>
        <w:spacing w:before="67"/>
        <w:ind w:left="0"/>
      </w:pPr>
      <w:r>
        <w:t xml:space="preserve">                                     </w:t>
      </w:r>
      <w:r w:rsidR="00213F57">
        <w:t>ПОЯСНИТЕЛЬНАЯ ЗАПИСКА</w:t>
      </w:r>
    </w:p>
    <w:p w:rsidR="00722842" w:rsidRDefault="00722842">
      <w:pPr>
        <w:pStyle w:val="a3"/>
        <w:ind w:left="0"/>
      </w:pPr>
    </w:p>
    <w:p w:rsidR="00722842" w:rsidRDefault="00213F57">
      <w:pPr>
        <w:spacing w:line="242" w:lineRule="auto"/>
        <w:ind w:left="219" w:right="146" w:firstLine="710"/>
        <w:jc w:val="both"/>
        <w:rPr>
          <w:b/>
          <w:sz w:val="28"/>
        </w:rPr>
      </w:pPr>
      <w:r>
        <w:rPr>
          <w:b/>
          <w:sz w:val="28"/>
        </w:rPr>
        <w:t xml:space="preserve">Направленность (профиль) программы </w:t>
      </w:r>
    </w:p>
    <w:p w:rsidR="00E83A08" w:rsidRDefault="00E83A08" w:rsidP="00E83A08">
      <w:pPr>
        <w:pStyle w:val="a3"/>
        <w:ind w:left="0" w:right="148"/>
        <w:jc w:val="both"/>
        <w:rPr>
          <w:szCs w:val="22"/>
        </w:rPr>
      </w:pPr>
    </w:p>
    <w:p w:rsidR="00722842" w:rsidRPr="005331D8" w:rsidRDefault="00E83A08" w:rsidP="00E83A08">
      <w:pPr>
        <w:pStyle w:val="a3"/>
        <w:ind w:left="0" w:right="148"/>
        <w:jc w:val="both"/>
      </w:pPr>
      <w:r>
        <w:rPr>
          <w:szCs w:val="22"/>
        </w:rPr>
        <w:t xml:space="preserve">          </w:t>
      </w:r>
      <w:r w:rsidR="00213F57" w:rsidRPr="005331D8">
        <w:t>Дополнительна</w:t>
      </w:r>
      <w:r w:rsidR="005331D8" w:rsidRPr="005331D8">
        <w:t>я общеразвивающая программа «Зеленая лаборатория</w:t>
      </w:r>
      <w:r w:rsidR="00213F57" w:rsidRPr="005331D8">
        <w:t xml:space="preserve">» имеет </w:t>
      </w:r>
      <w:r w:rsidR="005331D8" w:rsidRPr="005331D8">
        <w:t xml:space="preserve">естественнонаучную </w:t>
      </w:r>
      <w:r w:rsidR="00213F57" w:rsidRPr="005331D8">
        <w:t>направленность.</w:t>
      </w:r>
    </w:p>
    <w:p w:rsidR="00E83A08" w:rsidRDefault="00E83A08">
      <w:pPr>
        <w:pStyle w:val="a3"/>
        <w:ind w:right="151" w:firstLine="710"/>
        <w:jc w:val="both"/>
        <w:rPr>
          <w:b/>
        </w:rPr>
      </w:pPr>
    </w:p>
    <w:p w:rsidR="00722842" w:rsidRDefault="00213F57">
      <w:pPr>
        <w:pStyle w:val="a3"/>
        <w:ind w:right="151" w:firstLine="710"/>
        <w:jc w:val="both"/>
      </w:pPr>
      <w:r>
        <w:rPr>
          <w:b/>
        </w:rPr>
        <w:t xml:space="preserve">Актуальность программы </w:t>
      </w:r>
    </w:p>
    <w:p w:rsidR="005331D8" w:rsidRPr="00D114B7" w:rsidRDefault="005331D8" w:rsidP="005331D8">
      <w:pPr>
        <w:pStyle w:val="a3"/>
        <w:kinsoku w:val="0"/>
        <w:overflowPunct w:val="0"/>
        <w:ind w:left="0"/>
        <w:jc w:val="center"/>
        <w:rPr>
          <w:i/>
          <w:iCs/>
        </w:rPr>
      </w:pPr>
    </w:p>
    <w:p w:rsidR="005331D8" w:rsidRPr="00D114B7" w:rsidRDefault="005331D8" w:rsidP="00E83A08">
      <w:pPr>
        <w:pStyle w:val="a3"/>
        <w:kinsoku w:val="0"/>
        <w:overflowPunct w:val="0"/>
        <w:ind w:left="117" w:right="104" w:firstLine="710"/>
        <w:jc w:val="both"/>
      </w:pPr>
      <w:r w:rsidRPr="00D114B7">
        <w:t>В</w:t>
      </w:r>
      <w:r w:rsidRPr="00D114B7">
        <w:rPr>
          <w:spacing w:val="33"/>
        </w:rPr>
        <w:t xml:space="preserve"> </w:t>
      </w:r>
      <w:r w:rsidRPr="00D114B7">
        <w:rPr>
          <w:spacing w:val="-1"/>
        </w:rPr>
        <w:t>условиях</w:t>
      </w:r>
      <w:r w:rsidRPr="00D114B7">
        <w:rPr>
          <w:spacing w:val="37"/>
        </w:rPr>
        <w:t xml:space="preserve"> </w:t>
      </w:r>
      <w:r w:rsidRPr="00D114B7">
        <w:rPr>
          <w:spacing w:val="-1"/>
        </w:rPr>
        <w:t>перехода</w:t>
      </w:r>
      <w:r w:rsidRPr="00D114B7">
        <w:rPr>
          <w:spacing w:val="34"/>
        </w:rPr>
        <w:t xml:space="preserve"> </w:t>
      </w:r>
      <w:r w:rsidRPr="00D114B7">
        <w:rPr>
          <w:spacing w:val="-1"/>
        </w:rPr>
        <w:t>российского</w:t>
      </w:r>
      <w:r w:rsidRPr="00D114B7">
        <w:rPr>
          <w:spacing w:val="37"/>
        </w:rPr>
        <w:t xml:space="preserve"> </w:t>
      </w:r>
      <w:r w:rsidRPr="00D114B7">
        <w:rPr>
          <w:spacing w:val="-1"/>
        </w:rPr>
        <w:t>образования</w:t>
      </w:r>
      <w:r w:rsidRPr="00D114B7">
        <w:rPr>
          <w:spacing w:val="35"/>
        </w:rPr>
        <w:t xml:space="preserve"> </w:t>
      </w:r>
      <w:r w:rsidRPr="00D114B7">
        <w:t>на</w:t>
      </w:r>
      <w:r w:rsidRPr="00D114B7">
        <w:rPr>
          <w:spacing w:val="34"/>
        </w:rPr>
        <w:t xml:space="preserve"> </w:t>
      </w:r>
      <w:r w:rsidRPr="00D114B7">
        <w:rPr>
          <w:spacing w:val="-1"/>
        </w:rPr>
        <w:t>ФГОС</w:t>
      </w:r>
      <w:r w:rsidRPr="00D114B7">
        <w:rPr>
          <w:spacing w:val="34"/>
        </w:rPr>
        <w:t xml:space="preserve"> </w:t>
      </w:r>
      <w:r w:rsidRPr="00D114B7">
        <w:rPr>
          <w:spacing w:val="-1"/>
        </w:rPr>
        <w:t>происходит</w:t>
      </w:r>
      <w:r w:rsidRPr="00D114B7">
        <w:rPr>
          <w:spacing w:val="63"/>
        </w:rPr>
        <w:t xml:space="preserve"> </w:t>
      </w:r>
      <w:r w:rsidRPr="00D114B7">
        <w:rPr>
          <w:spacing w:val="-1"/>
        </w:rPr>
        <w:t>изменение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образовательной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парадигмы,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которая</w:t>
      </w:r>
      <w:r w:rsidRPr="00D114B7">
        <w:rPr>
          <w:spacing w:val="5"/>
        </w:rPr>
        <w:t xml:space="preserve"> </w:t>
      </w:r>
      <w:r w:rsidRPr="00D114B7">
        <w:rPr>
          <w:spacing w:val="-1"/>
        </w:rPr>
        <w:t>затрагивает</w:t>
      </w:r>
      <w:r w:rsidRPr="00D114B7">
        <w:rPr>
          <w:spacing w:val="8"/>
        </w:rPr>
        <w:t xml:space="preserve"> </w:t>
      </w:r>
      <w:r w:rsidRPr="00D114B7">
        <w:rPr>
          <w:spacing w:val="-1"/>
        </w:rPr>
        <w:t>все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компоненты</w:t>
      </w:r>
      <w:r w:rsidRPr="00D114B7">
        <w:rPr>
          <w:spacing w:val="75"/>
          <w:w w:val="99"/>
        </w:rPr>
        <w:t xml:space="preserve"> </w:t>
      </w:r>
      <w:r w:rsidRPr="00D114B7">
        <w:rPr>
          <w:spacing w:val="-1"/>
        </w:rPr>
        <w:t>изучения</w:t>
      </w:r>
      <w:r w:rsidRPr="00D114B7">
        <w:rPr>
          <w:spacing w:val="29"/>
        </w:rPr>
        <w:t xml:space="preserve"> </w:t>
      </w:r>
      <w:r w:rsidRPr="00D114B7">
        <w:rPr>
          <w:spacing w:val="-1"/>
        </w:rPr>
        <w:t>биологии.</w:t>
      </w:r>
      <w:r w:rsidRPr="00D114B7">
        <w:rPr>
          <w:spacing w:val="29"/>
        </w:rPr>
        <w:t xml:space="preserve"> </w:t>
      </w:r>
      <w:r w:rsidRPr="00D114B7">
        <w:rPr>
          <w:spacing w:val="-1"/>
        </w:rPr>
        <w:t>Введение</w:t>
      </w:r>
      <w:r w:rsidRPr="00D114B7">
        <w:rPr>
          <w:spacing w:val="30"/>
        </w:rPr>
        <w:t xml:space="preserve"> </w:t>
      </w:r>
      <w:r w:rsidRPr="00D114B7">
        <w:t>в</w:t>
      </w:r>
      <w:r w:rsidRPr="00D114B7">
        <w:rPr>
          <w:spacing w:val="29"/>
        </w:rPr>
        <w:t xml:space="preserve"> </w:t>
      </w:r>
      <w:r w:rsidRPr="00D114B7">
        <w:rPr>
          <w:spacing w:val="-1"/>
        </w:rPr>
        <w:t>действие</w:t>
      </w:r>
      <w:r w:rsidRPr="00D114B7">
        <w:rPr>
          <w:spacing w:val="30"/>
        </w:rPr>
        <w:t xml:space="preserve"> </w:t>
      </w:r>
      <w:r w:rsidRPr="00D114B7">
        <w:rPr>
          <w:spacing w:val="-1"/>
        </w:rPr>
        <w:t>новых</w:t>
      </w:r>
      <w:r w:rsidRPr="00D114B7">
        <w:rPr>
          <w:spacing w:val="30"/>
        </w:rPr>
        <w:t xml:space="preserve"> </w:t>
      </w:r>
      <w:r w:rsidRPr="00D114B7">
        <w:rPr>
          <w:spacing w:val="-1"/>
        </w:rPr>
        <w:t>федеральных</w:t>
      </w:r>
      <w:r w:rsidRPr="00D114B7">
        <w:rPr>
          <w:spacing w:val="27"/>
        </w:rPr>
        <w:t xml:space="preserve"> </w:t>
      </w:r>
      <w:r w:rsidRPr="00D114B7">
        <w:rPr>
          <w:spacing w:val="-1"/>
        </w:rPr>
        <w:t>государственных</w:t>
      </w:r>
      <w:r w:rsidRPr="00D114B7">
        <w:rPr>
          <w:spacing w:val="66"/>
          <w:w w:val="99"/>
        </w:rPr>
        <w:t xml:space="preserve"> </w:t>
      </w:r>
      <w:r w:rsidRPr="00D114B7">
        <w:rPr>
          <w:spacing w:val="-1"/>
        </w:rPr>
        <w:t>образовательных</w:t>
      </w:r>
      <w:r w:rsidRPr="00D114B7">
        <w:rPr>
          <w:spacing w:val="62"/>
        </w:rPr>
        <w:t xml:space="preserve"> </w:t>
      </w:r>
      <w:r w:rsidRPr="00D114B7">
        <w:rPr>
          <w:spacing w:val="-1"/>
        </w:rPr>
        <w:t>стандартов</w:t>
      </w:r>
      <w:r w:rsidRPr="00D114B7">
        <w:rPr>
          <w:spacing w:val="62"/>
        </w:rPr>
        <w:t xml:space="preserve"> </w:t>
      </w:r>
      <w:r w:rsidRPr="00D114B7">
        <w:t>в</w:t>
      </w:r>
      <w:r w:rsidRPr="00D114B7">
        <w:rPr>
          <w:spacing w:val="60"/>
        </w:rPr>
        <w:t xml:space="preserve"> </w:t>
      </w:r>
      <w:r w:rsidRPr="00D114B7">
        <w:t>корне</w:t>
      </w:r>
      <w:r w:rsidRPr="00D114B7">
        <w:rPr>
          <w:spacing w:val="60"/>
        </w:rPr>
        <w:t xml:space="preserve"> </w:t>
      </w:r>
      <w:r w:rsidRPr="00D114B7">
        <w:rPr>
          <w:spacing w:val="-1"/>
        </w:rPr>
        <w:t>изменило</w:t>
      </w:r>
      <w:r w:rsidRPr="00D114B7">
        <w:rPr>
          <w:spacing w:val="61"/>
        </w:rPr>
        <w:t xml:space="preserve"> </w:t>
      </w:r>
      <w:r w:rsidRPr="00D114B7">
        <w:rPr>
          <w:spacing w:val="-1"/>
        </w:rPr>
        <w:t>концептуальный</w:t>
      </w:r>
      <w:r w:rsidRPr="00D114B7">
        <w:rPr>
          <w:spacing w:val="61"/>
        </w:rPr>
        <w:t xml:space="preserve"> </w:t>
      </w:r>
      <w:r w:rsidRPr="00D114B7">
        <w:rPr>
          <w:spacing w:val="-1"/>
        </w:rPr>
        <w:t>подход</w:t>
      </w:r>
      <w:r w:rsidRPr="00D114B7">
        <w:rPr>
          <w:spacing w:val="60"/>
        </w:rPr>
        <w:t xml:space="preserve"> </w:t>
      </w:r>
      <w:r w:rsidRPr="00D114B7">
        <w:t>в</w:t>
      </w:r>
      <w:r w:rsidRPr="00D114B7">
        <w:rPr>
          <w:spacing w:val="63"/>
        </w:rPr>
        <w:t xml:space="preserve"> </w:t>
      </w:r>
      <w:r w:rsidRPr="00D114B7">
        <w:rPr>
          <w:spacing w:val="-1"/>
        </w:rPr>
        <w:t>учебном</w:t>
      </w:r>
      <w:r w:rsidRPr="00D114B7">
        <w:t xml:space="preserve"> и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воспитательном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процессе</w:t>
      </w:r>
      <w:r w:rsidRPr="00D114B7">
        <w:rPr>
          <w:spacing w:val="1"/>
        </w:rPr>
        <w:t xml:space="preserve"> </w:t>
      </w:r>
      <w:proofErr w:type="gramStart"/>
      <w:r w:rsidRPr="00D114B7">
        <w:rPr>
          <w:spacing w:val="-1"/>
        </w:rPr>
        <w:t>младших</w:t>
      </w:r>
      <w:r w:rsidRPr="00D114B7">
        <w:t xml:space="preserve">  </w:t>
      </w:r>
      <w:r w:rsidRPr="00D114B7">
        <w:rPr>
          <w:spacing w:val="-1"/>
        </w:rPr>
        <w:t>школьников</w:t>
      </w:r>
      <w:proofErr w:type="gramEnd"/>
      <w:r w:rsidRPr="00D114B7">
        <w:rPr>
          <w:spacing w:val="-1"/>
        </w:rPr>
        <w:t>.</w:t>
      </w:r>
      <w:r w:rsidRPr="00D114B7">
        <w:t xml:space="preserve">  </w:t>
      </w:r>
      <w:r w:rsidRPr="00D114B7">
        <w:rPr>
          <w:spacing w:val="-1"/>
        </w:rPr>
        <w:t>Современный</w:t>
      </w:r>
      <w:r w:rsidRPr="00D114B7">
        <w:rPr>
          <w:spacing w:val="72"/>
        </w:rPr>
        <w:t xml:space="preserve"> </w:t>
      </w:r>
      <w:r w:rsidRPr="00D114B7">
        <w:rPr>
          <w:spacing w:val="-1"/>
        </w:rPr>
        <w:t>учебный</w:t>
      </w:r>
      <w:r w:rsidRPr="00D114B7">
        <w:rPr>
          <w:spacing w:val="52"/>
        </w:rPr>
        <w:t xml:space="preserve"> </w:t>
      </w:r>
      <w:r w:rsidRPr="00D114B7">
        <w:rPr>
          <w:spacing w:val="-1"/>
        </w:rPr>
        <w:t>процесс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направлен</w:t>
      </w:r>
      <w:r w:rsidRPr="00D114B7">
        <w:rPr>
          <w:spacing w:val="53"/>
        </w:rPr>
        <w:t xml:space="preserve"> </w:t>
      </w:r>
      <w:r w:rsidRPr="00D114B7">
        <w:t>не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столько</w:t>
      </w:r>
      <w:r w:rsidRPr="00D114B7">
        <w:rPr>
          <w:spacing w:val="51"/>
        </w:rPr>
        <w:t xml:space="preserve"> </w:t>
      </w:r>
      <w:r w:rsidRPr="00D114B7">
        <w:t>на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достижение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результатов</w:t>
      </w:r>
      <w:r w:rsidRPr="00D114B7">
        <w:rPr>
          <w:spacing w:val="52"/>
        </w:rPr>
        <w:t xml:space="preserve"> </w:t>
      </w:r>
      <w:r w:rsidRPr="00D114B7">
        <w:t>в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области</w:t>
      </w:r>
      <w:r w:rsidRPr="00D114B7">
        <w:rPr>
          <w:spacing w:val="69"/>
        </w:rPr>
        <w:t xml:space="preserve"> </w:t>
      </w:r>
      <w:r w:rsidRPr="00D114B7">
        <w:rPr>
          <w:spacing w:val="-1"/>
        </w:rPr>
        <w:t>предметных</w:t>
      </w:r>
      <w:r w:rsidRPr="00D114B7">
        <w:rPr>
          <w:spacing w:val="60"/>
        </w:rPr>
        <w:t xml:space="preserve"> </w:t>
      </w:r>
      <w:r w:rsidRPr="00D114B7">
        <w:rPr>
          <w:spacing w:val="-1"/>
        </w:rPr>
        <w:t>знаний,</w:t>
      </w:r>
      <w:r w:rsidRPr="00D114B7">
        <w:rPr>
          <w:spacing w:val="59"/>
        </w:rPr>
        <w:t xml:space="preserve"> </w:t>
      </w:r>
      <w:r w:rsidRPr="00D114B7">
        <w:rPr>
          <w:spacing w:val="-1"/>
        </w:rPr>
        <w:t>сколько</w:t>
      </w:r>
      <w:r w:rsidRPr="00D114B7">
        <w:rPr>
          <w:spacing w:val="59"/>
        </w:rPr>
        <w:t xml:space="preserve"> </w:t>
      </w:r>
      <w:r w:rsidRPr="00D114B7">
        <w:t>на</w:t>
      </w:r>
      <w:r w:rsidRPr="00D114B7">
        <w:rPr>
          <w:spacing w:val="57"/>
        </w:rPr>
        <w:t xml:space="preserve"> </w:t>
      </w:r>
      <w:r w:rsidRPr="00D114B7">
        <w:rPr>
          <w:spacing w:val="-1"/>
        </w:rPr>
        <w:t>личностный</w:t>
      </w:r>
      <w:r w:rsidRPr="00D114B7">
        <w:rPr>
          <w:spacing w:val="61"/>
        </w:rPr>
        <w:t xml:space="preserve"> </w:t>
      </w:r>
      <w:r w:rsidRPr="00D114B7">
        <w:t>рост</w:t>
      </w:r>
      <w:r w:rsidRPr="00D114B7">
        <w:rPr>
          <w:spacing w:val="58"/>
        </w:rPr>
        <w:t xml:space="preserve"> </w:t>
      </w:r>
      <w:r w:rsidRPr="00D114B7">
        <w:rPr>
          <w:spacing w:val="-1"/>
        </w:rPr>
        <w:t>ребенка,</w:t>
      </w:r>
      <w:r w:rsidRPr="00D114B7">
        <w:rPr>
          <w:spacing w:val="60"/>
        </w:rPr>
        <w:t xml:space="preserve"> </w:t>
      </w:r>
      <w:r w:rsidRPr="00D114B7">
        <w:rPr>
          <w:spacing w:val="-1"/>
        </w:rPr>
        <w:t>формирование</w:t>
      </w:r>
      <w:r w:rsidRPr="00D114B7">
        <w:rPr>
          <w:spacing w:val="71"/>
          <w:w w:val="99"/>
        </w:rPr>
        <w:t xml:space="preserve"> </w:t>
      </w:r>
      <w:r w:rsidRPr="00D114B7">
        <w:rPr>
          <w:spacing w:val="-1"/>
        </w:rPr>
        <w:t>умения</w:t>
      </w:r>
      <w:r w:rsidRPr="00D114B7">
        <w:rPr>
          <w:spacing w:val="45"/>
        </w:rPr>
        <w:t xml:space="preserve"> </w:t>
      </w:r>
      <w:r w:rsidRPr="00D114B7">
        <w:rPr>
          <w:spacing w:val="-1"/>
        </w:rPr>
        <w:t>адекватно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анализировать</w:t>
      </w:r>
      <w:r w:rsidRPr="00D114B7">
        <w:rPr>
          <w:spacing w:val="48"/>
        </w:rPr>
        <w:t xml:space="preserve"> </w:t>
      </w:r>
      <w:r w:rsidRPr="00D114B7">
        <w:t>и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оценивать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ситуацию,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стремления</w:t>
      </w:r>
      <w:r w:rsidRPr="00D114B7">
        <w:rPr>
          <w:spacing w:val="45"/>
        </w:rPr>
        <w:t xml:space="preserve"> </w:t>
      </w:r>
      <w:r w:rsidRPr="00D114B7">
        <w:t>к</w:t>
      </w:r>
      <w:r w:rsidRPr="00D114B7">
        <w:rPr>
          <w:spacing w:val="63"/>
          <w:w w:val="99"/>
        </w:rPr>
        <w:t xml:space="preserve"> </w:t>
      </w:r>
      <w:r w:rsidRPr="00D114B7">
        <w:rPr>
          <w:spacing w:val="-1"/>
        </w:rPr>
        <w:t>самообразованию.</w:t>
      </w:r>
      <w:r w:rsidRPr="00D114B7">
        <w:rPr>
          <w:spacing w:val="52"/>
        </w:rPr>
        <w:t xml:space="preserve"> </w:t>
      </w:r>
      <w:r w:rsidRPr="00D114B7">
        <w:rPr>
          <w:spacing w:val="-1"/>
        </w:rPr>
        <w:t>Ключевым</w:t>
      </w:r>
      <w:r w:rsidRPr="00D114B7">
        <w:rPr>
          <w:spacing w:val="53"/>
        </w:rPr>
        <w:t xml:space="preserve"> </w:t>
      </w:r>
      <w:r w:rsidRPr="00D114B7">
        <w:rPr>
          <w:spacing w:val="-1"/>
        </w:rPr>
        <w:t>звеном</w:t>
      </w:r>
      <w:r w:rsidRPr="00D114B7">
        <w:rPr>
          <w:spacing w:val="51"/>
        </w:rPr>
        <w:t xml:space="preserve"> </w:t>
      </w:r>
      <w:r w:rsidRPr="00D114B7">
        <w:t>в</w:t>
      </w:r>
      <w:r w:rsidRPr="00D114B7">
        <w:rPr>
          <w:spacing w:val="50"/>
        </w:rPr>
        <w:t xml:space="preserve"> </w:t>
      </w:r>
      <w:r w:rsidRPr="00D114B7">
        <w:rPr>
          <w:spacing w:val="-1"/>
        </w:rPr>
        <w:t>изучении</w:t>
      </w:r>
      <w:r w:rsidRPr="00D114B7">
        <w:rPr>
          <w:spacing w:val="52"/>
        </w:rPr>
        <w:t xml:space="preserve"> </w:t>
      </w:r>
      <w:r w:rsidRPr="00D114B7">
        <w:rPr>
          <w:spacing w:val="-1"/>
        </w:rPr>
        <w:t>биологии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является</w:t>
      </w:r>
      <w:r w:rsidRPr="00D114B7">
        <w:rPr>
          <w:spacing w:val="50"/>
          <w:w w:val="99"/>
        </w:rPr>
        <w:t xml:space="preserve"> </w:t>
      </w:r>
      <w:r w:rsidRPr="00D114B7">
        <w:rPr>
          <w:spacing w:val="-1"/>
        </w:rPr>
        <w:t>практическая</w:t>
      </w:r>
      <w:r w:rsidRPr="00D114B7">
        <w:rPr>
          <w:spacing w:val="36"/>
        </w:rPr>
        <w:t xml:space="preserve"> </w:t>
      </w:r>
      <w:r w:rsidRPr="00D114B7">
        <w:rPr>
          <w:spacing w:val="-1"/>
        </w:rPr>
        <w:t>деятельность.</w:t>
      </w:r>
      <w:r w:rsidRPr="00D114B7">
        <w:rPr>
          <w:spacing w:val="36"/>
        </w:rPr>
        <w:t xml:space="preserve"> </w:t>
      </w:r>
      <w:r w:rsidRPr="00D114B7">
        <w:rPr>
          <w:spacing w:val="-1"/>
        </w:rPr>
        <w:t>На</w:t>
      </w:r>
      <w:r w:rsidRPr="00D114B7">
        <w:rPr>
          <w:spacing w:val="33"/>
        </w:rPr>
        <w:t xml:space="preserve"> </w:t>
      </w:r>
      <w:r w:rsidRPr="00D114B7">
        <w:rPr>
          <w:spacing w:val="-1"/>
        </w:rPr>
        <w:t>данной</w:t>
      </w:r>
      <w:r w:rsidRPr="00D114B7">
        <w:rPr>
          <w:spacing w:val="35"/>
        </w:rPr>
        <w:t xml:space="preserve"> </w:t>
      </w:r>
      <w:r w:rsidRPr="00D114B7">
        <w:rPr>
          <w:spacing w:val="-1"/>
        </w:rPr>
        <w:t>стадии</w:t>
      </w:r>
      <w:r w:rsidRPr="00D114B7">
        <w:rPr>
          <w:spacing w:val="35"/>
        </w:rPr>
        <w:t xml:space="preserve"> </w:t>
      </w:r>
      <w:r w:rsidRPr="00D114B7">
        <w:rPr>
          <w:spacing w:val="-1"/>
        </w:rPr>
        <w:t>очень</w:t>
      </w:r>
      <w:r w:rsidRPr="00D114B7">
        <w:rPr>
          <w:spacing w:val="35"/>
        </w:rPr>
        <w:t xml:space="preserve"> </w:t>
      </w:r>
      <w:r w:rsidRPr="00D114B7">
        <w:rPr>
          <w:spacing w:val="-1"/>
        </w:rPr>
        <w:t>важно</w:t>
      </w:r>
      <w:r w:rsidRPr="00D114B7">
        <w:rPr>
          <w:spacing w:val="32"/>
        </w:rPr>
        <w:t xml:space="preserve"> </w:t>
      </w:r>
      <w:r w:rsidRPr="00D114B7">
        <w:rPr>
          <w:spacing w:val="-1"/>
        </w:rPr>
        <w:t>помочь</w:t>
      </w:r>
      <w:r w:rsidRPr="00D114B7">
        <w:rPr>
          <w:spacing w:val="35"/>
        </w:rPr>
        <w:t xml:space="preserve"> </w:t>
      </w:r>
      <w:r w:rsidRPr="00D114B7">
        <w:rPr>
          <w:spacing w:val="-1"/>
        </w:rPr>
        <w:t>школьнику</w:t>
      </w:r>
      <w:r w:rsidRPr="00D114B7">
        <w:rPr>
          <w:spacing w:val="77"/>
        </w:rPr>
        <w:t xml:space="preserve"> </w:t>
      </w:r>
      <w:r w:rsidRPr="00D114B7">
        <w:rPr>
          <w:spacing w:val="-1"/>
        </w:rPr>
        <w:t>осознать</w:t>
      </w:r>
      <w:r w:rsidRPr="00D114B7">
        <w:rPr>
          <w:spacing w:val="14"/>
        </w:rPr>
        <w:t xml:space="preserve"> </w:t>
      </w:r>
      <w:r w:rsidRPr="00D114B7">
        <w:rPr>
          <w:spacing w:val="-1"/>
        </w:rPr>
        <w:t>необходимость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приобретаемых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навыков,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знаний,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умений.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Способность</w:t>
      </w:r>
      <w:r w:rsidRPr="00D114B7">
        <w:rPr>
          <w:spacing w:val="87"/>
        </w:rPr>
        <w:t xml:space="preserve"> </w:t>
      </w:r>
      <w:r w:rsidRPr="00D114B7">
        <w:rPr>
          <w:spacing w:val="-1"/>
        </w:rPr>
        <w:t>учиться</w:t>
      </w:r>
      <w:r w:rsidRPr="00D114B7">
        <w:rPr>
          <w:spacing w:val="36"/>
        </w:rPr>
        <w:t xml:space="preserve"> </w:t>
      </w:r>
      <w:r w:rsidRPr="00D114B7">
        <w:rPr>
          <w:spacing w:val="-1"/>
        </w:rPr>
        <w:t>поддерживается</w:t>
      </w:r>
      <w:r w:rsidRPr="00D114B7">
        <w:rPr>
          <w:spacing w:val="39"/>
        </w:rPr>
        <w:t xml:space="preserve"> </w:t>
      </w:r>
      <w:r w:rsidRPr="00D114B7">
        <w:rPr>
          <w:spacing w:val="-1"/>
        </w:rPr>
        <w:t>формированием</w:t>
      </w:r>
      <w:r w:rsidRPr="00D114B7">
        <w:rPr>
          <w:spacing w:val="37"/>
        </w:rPr>
        <w:t xml:space="preserve"> </w:t>
      </w:r>
      <w:r w:rsidRPr="00D114B7">
        <w:rPr>
          <w:spacing w:val="-1"/>
        </w:rPr>
        <w:t>универсальных</w:t>
      </w:r>
      <w:r w:rsidRPr="00D114B7">
        <w:rPr>
          <w:spacing w:val="36"/>
        </w:rPr>
        <w:t xml:space="preserve"> </w:t>
      </w:r>
      <w:r w:rsidRPr="00D114B7">
        <w:rPr>
          <w:spacing w:val="-1"/>
        </w:rPr>
        <w:t>учебных</w:t>
      </w:r>
      <w:r w:rsidRPr="00D114B7">
        <w:rPr>
          <w:spacing w:val="38"/>
        </w:rPr>
        <w:t xml:space="preserve"> </w:t>
      </w:r>
      <w:r w:rsidRPr="00D114B7">
        <w:rPr>
          <w:spacing w:val="-1"/>
        </w:rPr>
        <w:t>действий,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которое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подразумевает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создание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мотивации,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определение</w:t>
      </w:r>
      <w:r w:rsidRPr="00D114B7">
        <w:rPr>
          <w:spacing w:val="47"/>
        </w:rPr>
        <w:t xml:space="preserve"> </w:t>
      </w:r>
      <w:r w:rsidRPr="00D114B7">
        <w:t>и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постановка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целей,</w:t>
      </w:r>
      <w:r w:rsidRPr="00D114B7">
        <w:rPr>
          <w:spacing w:val="85"/>
        </w:rPr>
        <w:t xml:space="preserve"> </w:t>
      </w:r>
      <w:r w:rsidRPr="00D114B7">
        <w:rPr>
          <w:spacing w:val="-1"/>
        </w:rPr>
        <w:t>поиск</w:t>
      </w:r>
      <w:r w:rsidRPr="00D114B7">
        <w:rPr>
          <w:spacing w:val="59"/>
        </w:rPr>
        <w:t xml:space="preserve"> </w:t>
      </w:r>
      <w:r w:rsidRPr="00D114B7">
        <w:rPr>
          <w:spacing w:val="-1"/>
        </w:rPr>
        <w:t>эффективных</w:t>
      </w:r>
      <w:r w:rsidRPr="00D114B7">
        <w:rPr>
          <w:spacing w:val="59"/>
        </w:rPr>
        <w:t xml:space="preserve"> </w:t>
      </w:r>
      <w:r w:rsidRPr="00D114B7">
        <w:rPr>
          <w:spacing w:val="-1"/>
        </w:rPr>
        <w:t>методов</w:t>
      </w:r>
      <w:r w:rsidRPr="00D114B7">
        <w:rPr>
          <w:spacing w:val="59"/>
        </w:rPr>
        <w:t xml:space="preserve"> </w:t>
      </w:r>
      <w:r w:rsidRPr="00D114B7">
        <w:t>их</w:t>
      </w:r>
      <w:r w:rsidRPr="00D114B7">
        <w:rPr>
          <w:spacing w:val="59"/>
        </w:rPr>
        <w:t xml:space="preserve"> </w:t>
      </w:r>
      <w:r w:rsidRPr="00D114B7">
        <w:rPr>
          <w:spacing w:val="-1"/>
        </w:rPr>
        <w:t>достижения.</w:t>
      </w:r>
      <w:r w:rsidRPr="00D114B7">
        <w:rPr>
          <w:spacing w:val="61"/>
        </w:rPr>
        <w:t xml:space="preserve"> </w:t>
      </w:r>
      <w:r w:rsidRPr="00D114B7">
        <w:rPr>
          <w:spacing w:val="-1"/>
        </w:rPr>
        <w:t>Обучение</w:t>
      </w:r>
      <w:r w:rsidRPr="00D114B7">
        <w:rPr>
          <w:spacing w:val="59"/>
        </w:rPr>
        <w:t xml:space="preserve"> </w:t>
      </w:r>
      <w:r w:rsidRPr="00D114B7">
        <w:t>по</w:t>
      </w:r>
      <w:r w:rsidRPr="00D114B7">
        <w:rPr>
          <w:spacing w:val="59"/>
        </w:rPr>
        <w:t xml:space="preserve"> </w:t>
      </w:r>
      <w:r w:rsidRPr="00D114B7">
        <w:rPr>
          <w:spacing w:val="-1"/>
        </w:rPr>
        <w:t>новым</w:t>
      </w:r>
      <w:r w:rsidRPr="00D114B7">
        <w:rPr>
          <w:spacing w:val="56"/>
          <w:w w:val="99"/>
        </w:rPr>
        <w:t xml:space="preserve"> </w:t>
      </w:r>
      <w:r w:rsidRPr="00D114B7">
        <w:rPr>
          <w:spacing w:val="-1"/>
        </w:rPr>
        <w:t>образовательным</w:t>
      </w:r>
      <w:r w:rsidRPr="00D114B7">
        <w:rPr>
          <w:spacing w:val="45"/>
        </w:rPr>
        <w:t xml:space="preserve"> </w:t>
      </w:r>
      <w:r w:rsidRPr="00D114B7">
        <w:rPr>
          <w:spacing w:val="-1"/>
        </w:rPr>
        <w:t>стандартам</w:t>
      </w:r>
      <w:r w:rsidRPr="00D114B7">
        <w:rPr>
          <w:spacing w:val="45"/>
        </w:rPr>
        <w:t xml:space="preserve"> </w:t>
      </w:r>
      <w:r w:rsidRPr="00D114B7">
        <w:rPr>
          <w:spacing w:val="-1"/>
        </w:rPr>
        <w:t>также</w:t>
      </w:r>
      <w:r w:rsidRPr="00D114B7">
        <w:rPr>
          <w:spacing w:val="42"/>
        </w:rPr>
        <w:t xml:space="preserve"> </w:t>
      </w:r>
      <w:r w:rsidRPr="00D114B7">
        <w:rPr>
          <w:spacing w:val="-1"/>
        </w:rPr>
        <w:t>предусматривает</w:t>
      </w:r>
      <w:r w:rsidRPr="00D114B7">
        <w:rPr>
          <w:spacing w:val="45"/>
        </w:rPr>
        <w:t xml:space="preserve"> </w:t>
      </w:r>
      <w:r w:rsidRPr="00D114B7">
        <w:rPr>
          <w:spacing w:val="-1"/>
        </w:rPr>
        <w:t>организацию</w:t>
      </w:r>
      <w:r w:rsidRPr="00D114B7">
        <w:rPr>
          <w:spacing w:val="43"/>
        </w:rPr>
        <w:t xml:space="preserve"> </w:t>
      </w:r>
      <w:r w:rsidRPr="00D114B7">
        <w:rPr>
          <w:spacing w:val="-1"/>
        </w:rPr>
        <w:t>внеурочной</w:t>
      </w:r>
      <w:r w:rsidRPr="00D114B7">
        <w:rPr>
          <w:spacing w:val="71"/>
        </w:rPr>
        <w:t xml:space="preserve"> </w:t>
      </w:r>
      <w:r w:rsidRPr="00D114B7">
        <w:rPr>
          <w:spacing w:val="-1"/>
        </w:rPr>
        <w:t>деятельности.</w:t>
      </w:r>
      <w:r w:rsidRPr="00D114B7">
        <w:rPr>
          <w:spacing w:val="58"/>
        </w:rPr>
        <w:t xml:space="preserve"> </w:t>
      </w:r>
      <w:r w:rsidRPr="00D114B7">
        <w:rPr>
          <w:spacing w:val="-1"/>
        </w:rPr>
        <w:t>Внеурочная</w:t>
      </w:r>
      <w:r w:rsidRPr="00D114B7">
        <w:rPr>
          <w:spacing w:val="58"/>
        </w:rPr>
        <w:t xml:space="preserve"> </w:t>
      </w:r>
      <w:r w:rsidRPr="00D114B7">
        <w:rPr>
          <w:spacing w:val="-1"/>
        </w:rPr>
        <w:t>деятельность</w:t>
      </w:r>
      <w:r w:rsidRPr="00D114B7">
        <w:rPr>
          <w:spacing w:val="59"/>
        </w:rPr>
        <w:t xml:space="preserve"> </w:t>
      </w:r>
      <w:r w:rsidRPr="00D114B7">
        <w:rPr>
          <w:spacing w:val="-1"/>
        </w:rPr>
        <w:t>может</w:t>
      </w:r>
      <w:r w:rsidRPr="00D114B7">
        <w:rPr>
          <w:spacing w:val="56"/>
        </w:rPr>
        <w:t xml:space="preserve"> </w:t>
      </w:r>
      <w:r w:rsidRPr="00D114B7">
        <w:rPr>
          <w:spacing w:val="-1"/>
        </w:rPr>
        <w:t>найти</w:t>
      </w:r>
      <w:r w:rsidRPr="00D114B7">
        <w:rPr>
          <w:spacing w:val="60"/>
        </w:rPr>
        <w:t xml:space="preserve"> </w:t>
      </w:r>
      <w:r w:rsidRPr="00D114B7">
        <w:rPr>
          <w:spacing w:val="-1"/>
        </w:rPr>
        <w:t>свое</w:t>
      </w:r>
      <w:r w:rsidRPr="00D114B7">
        <w:rPr>
          <w:spacing w:val="56"/>
        </w:rPr>
        <w:t xml:space="preserve"> </w:t>
      </w:r>
      <w:r w:rsidRPr="00D114B7">
        <w:rPr>
          <w:spacing w:val="-1"/>
        </w:rPr>
        <w:t>отображение</w:t>
      </w:r>
      <w:r w:rsidRPr="00D114B7">
        <w:rPr>
          <w:spacing w:val="56"/>
        </w:rPr>
        <w:t xml:space="preserve"> </w:t>
      </w:r>
      <w:r w:rsidRPr="00D114B7">
        <w:t>в</w:t>
      </w:r>
      <w:r w:rsidRPr="00D114B7">
        <w:rPr>
          <w:spacing w:val="71"/>
        </w:rPr>
        <w:t xml:space="preserve"> </w:t>
      </w:r>
      <w:r w:rsidRPr="00D114B7">
        <w:rPr>
          <w:spacing w:val="-1"/>
        </w:rPr>
        <w:t>организации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различных</w:t>
      </w:r>
      <w:r w:rsidRPr="00D114B7">
        <w:rPr>
          <w:spacing w:val="45"/>
        </w:rPr>
        <w:t xml:space="preserve"> </w:t>
      </w:r>
      <w:r w:rsidRPr="00D114B7">
        <w:rPr>
          <w:spacing w:val="-1"/>
        </w:rPr>
        <w:t>кружков,</w:t>
      </w:r>
      <w:r w:rsidRPr="00D114B7">
        <w:rPr>
          <w:spacing w:val="45"/>
        </w:rPr>
        <w:t xml:space="preserve"> </w:t>
      </w:r>
      <w:r w:rsidRPr="00D114B7">
        <w:rPr>
          <w:spacing w:val="-1"/>
        </w:rPr>
        <w:t>ролевых</w:t>
      </w:r>
      <w:r w:rsidRPr="00D114B7">
        <w:rPr>
          <w:spacing w:val="45"/>
        </w:rPr>
        <w:t xml:space="preserve"> </w:t>
      </w:r>
      <w:r w:rsidRPr="00D114B7">
        <w:rPr>
          <w:spacing w:val="-1"/>
        </w:rPr>
        <w:t>игр,</w:t>
      </w:r>
      <w:r w:rsidRPr="00D114B7">
        <w:rPr>
          <w:spacing w:val="43"/>
        </w:rPr>
        <w:t xml:space="preserve"> </w:t>
      </w:r>
      <w:r w:rsidRPr="00D114B7">
        <w:rPr>
          <w:spacing w:val="-1"/>
        </w:rPr>
        <w:t>семинаров</w:t>
      </w:r>
      <w:r w:rsidRPr="00D114B7">
        <w:rPr>
          <w:spacing w:val="44"/>
        </w:rPr>
        <w:t xml:space="preserve"> </w:t>
      </w:r>
      <w:r w:rsidRPr="00D114B7">
        <w:t>и</w:t>
      </w:r>
      <w:r w:rsidRPr="00D114B7">
        <w:rPr>
          <w:spacing w:val="44"/>
        </w:rPr>
        <w:t xml:space="preserve"> </w:t>
      </w:r>
      <w:r w:rsidRPr="00D114B7">
        <w:rPr>
          <w:spacing w:val="-1"/>
        </w:rPr>
        <w:t>конференций,</w:t>
      </w:r>
      <w:r w:rsidRPr="00D114B7">
        <w:rPr>
          <w:spacing w:val="71"/>
        </w:rPr>
        <w:t xml:space="preserve"> </w:t>
      </w:r>
      <w:r w:rsidRPr="00D114B7">
        <w:rPr>
          <w:spacing w:val="-1"/>
        </w:rPr>
        <w:t>художественных</w:t>
      </w:r>
      <w:r w:rsidRPr="00D114B7">
        <w:rPr>
          <w:spacing w:val="38"/>
        </w:rPr>
        <w:t xml:space="preserve"> </w:t>
      </w:r>
      <w:r w:rsidRPr="00D114B7">
        <w:rPr>
          <w:spacing w:val="-1"/>
        </w:rPr>
        <w:t>конкурсов,</w:t>
      </w:r>
      <w:r w:rsidRPr="00D114B7">
        <w:rPr>
          <w:spacing w:val="36"/>
        </w:rPr>
        <w:t xml:space="preserve"> </w:t>
      </w:r>
      <w:r w:rsidRPr="00D114B7">
        <w:rPr>
          <w:spacing w:val="-1"/>
        </w:rPr>
        <w:t>что</w:t>
      </w:r>
      <w:r w:rsidRPr="00D114B7">
        <w:rPr>
          <w:spacing w:val="39"/>
        </w:rPr>
        <w:t xml:space="preserve"> </w:t>
      </w:r>
      <w:r w:rsidRPr="00D114B7">
        <w:rPr>
          <w:spacing w:val="-1"/>
        </w:rPr>
        <w:t>способствует</w:t>
      </w:r>
      <w:r w:rsidRPr="00D114B7">
        <w:rPr>
          <w:spacing w:val="36"/>
        </w:rPr>
        <w:t xml:space="preserve"> </w:t>
      </w:r>
      <w:r w:rsidRPr="00D114B7">
        <w:rPr>
          <w:spacing w:val="-1"/>
        </w:rPr>
        <w:t>раскрытию</w:t>
      </w:r>
      <w:r w:rsidRPr="00D114B7">
        <w:rPr>
          <w:spacing w:val="38"/>
        </w:rPr>
        <w:t xml:space="preserve"> </w:t>
      </w:r>
      <w:r w:rsidRPr="00D114B7">
        <w:rPr>
          <w:spacing w:val="-1"/>
        </w:rPr>
        <w:t>внутреннего</w:t>
      </w:r>
      <w:r w:rsidRPr="00D114B7">
        <w:rPr>
          <w:spacing w:val="75"/>
        </w:rPr>
        <w:t xml:space="preserve"> </w:t>
      </w:r>
      <w:r w:rsidRPr="00D114B7">
        <w:rPr>
          <w:spacing w:val="-1"/>
        </w:rPr>
        <w:t>потенциала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каждого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ученика,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развитие</w:t>
      </w:r>
      <w:r w:rsidRPr="00D114B7">
        <w:rPr>
          <w:spacing w:val="-6"/>
        </w:rPr>
        <w:t xml:space="preserve"> </w:t>
      </w:r>
      <w:r w:rsidRPr="00D114B7">
        <w:t>и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поддержание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его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таланта.</w:t>
      </w:r>
    </w:p>
    <w:p w:rsidR="005331D8" w:rsidRDefault="005331D8">
      <w:pPr>
        <w:pStyle w:val="a3"/>
        <w:ind w:right="151" w:firstLine="710"/>
        <w:jc w:val="both"/>
      </w:pPr>
    </w:p>
    <w:p w:rsidR="00025437" w:rsidRDefault="00213F57" w:rsidP="00025437">
      <w:pPr>
        <w:pStyle w:val="a3"/>
        <w:ind w:right="148" w:firstLine="710"/>
        <w:jc w:val="both"/>
        <w:rPr>
          <w:b/>
        </w:rPr>
      </w:pPr>
      <w:r>
        <w:rPr>
          <w:b/>
        </w:rPr>
        <w:t>Отличительные особенности программы</w:t>
      </w:r>
    </w:p>
    <w:p w:rsidR="00722842" w:rsidRDefault="00213F57" w:rsidP="00025437">
      <w:pPr>
        <w:pStyle w:val="a3"/>
        <w:ind w:right="148" w:firstLine="710"/>
        <w:jc w:val="both"/>
      </w:pPr>
      <w:r>
        <w:rPr>
          <w:b/>
        </w:rPr>
        <w:t xml:space="preserve"> </w:t>
      </w:r>
    </w:p>
    <w:p w:rsidR="00722842" w:rsidRPr="00025437" w:rsidRDefault="00213F57">
      <w:pPr>
        <w:pStyle w:val="a3"/>
        <w:spacing w:before="4"/>
        <w:ind w:right="152" w:firstLine="710"/>
        <w:jc w:val="both"/>
      </w:pPr>
      <w:r w:rsidRPr="00025437">
        <w:t xml:space="preserve">Отличительная особенность программы заключается в изменении подхода к обучению детей, а именно – внедрению в </w:t>
      </w:r>
      <w:proofErr w:type="gramStart"/>
      <w:r w:rsidRPr="00025437">
        <w:t>образовательный  процесс</w:t>
      </w:r>
      <w:proofErr w:type="gramEnd"/>
      <w:r w:rsidRPr="00025437">
        <w:t xml:space="preserve"> исследовательской и </w:t>
      </w:r>
      <w:r w:rsidR="00025437" w:rsidRPr="00025437">
        <w:t xml:space="preserve">экологической </w:t>
      </w:r>
      <w:r w:rsidRPr="00025437">
        <w:t>деятельности, организации коллективных проектных работ, а также формирование и развитие</w:t>
      </w:r>
      <w:r w:rsidRPr="00025437">
        <w:rPr>
          <w:spacing w:val="-30"/>
        </w:rPr>
        <w:t xml:space="preserve"> </w:t>
      </w:r>
      <w:r w:rsidRPr="00025437">
        <w:t>навыков</w:t>
      </w:r>
    </w:p>
    <w:p w:rsidR="00722842" w:rsidRDefault="00025437">
      <w:pPr>
        <w:pStyle w:val="a3"/>
        <w:ind w:right="146"/>
        <w:jc w:val="both"/>
      </w:pPr>
      <w:r w:rsidRPr="00025437">
        <w:t>б</w:t>
      </w:r>
      <w:r w:rsidR="005331D8" w:rsidRPr="00025437">
        <w:t>ережного отношения к природе.</w:t>
      </w:r>
      <w:r w:rsidR="00213F57" w:rsidRPr="00025437">
        <w:t xml:space="preserve"> Реализация программы позволит сформировать современную практико- ориентированную образовательную среду, позволяющую эффективно реализовывать </w:t>
      </w:r>
      <w:r w:rsidRPr="00025437">
        <w:t xml:space="preserve">экологическую </w:t>
      </w:r>
      <w:r w:rsidR="00213F57" w:rsidRPr="00025437">
        <w:t>и экспериментально-исследо</w:t>
      </w:r>
      <w:r w:rsidRPr="00025437">
        <w:t>вательскую деятельность детей.</w:t>
      </w:r>
    </w:p>
    <w:p w:rsidR="00025437" w:rsidRPr="00025437" w:rsidRDefault="00025437">
      <w:pPr>
        <w:pStyle w:val="a3"/>
        <w:ind w:right="146"/>
        <w:jc w:val="both"/>
      </w:pPr>
    </w:p>
    <w:p w:rsidR="00E83A08" w:rsidRDefault="00E83A08">
      <w:pPr>
        <w:pStyle w:val="a3"/>
        <w:ind w:right="150" w:firstLine="710"/>
        <w:jc w:val="both"/>
        <w:rPr>
          <w:b/>
        </w:rPr>
      </w:pPr>
    </w:p>
    <w:p w:rsidR="0065058A" w:rsidRDefault="0065058A">
      <w:pPr>
        <w:pStyle w:val="a3"/>
        <w:ind w:right="150" w:firstLine="710"/>
        <w:jc w:val="both"/>
        <w:rPr>
          <w:b/>
        </w:rPr>
      </w:pPr>
    </w:p>
    <w:p w:rsidR="0065058A" w:rsidRDefault="0065058A">
      <w:pPr>
        <w:pStyle w:val="a3"/>
        <w:ind w:right="150" w:firstLine="710"/>
        <w:jc w:val="both"/>
        <w:rPr>
          <w:b/>
        </w:rPr>
      </w:pPr>
    </w:p>
    <w:p w:rsidR="00722842" w:rsidRDefault="00213F57">
      <w:pPr>
        <w:pStyle w:val="a3"/>
        <w:ind w:right="150" w:firstLine="710"/>
        <w:jc w:val="both"/>
      </w:pPr>
      <w:r>
        <w:rPr>
          <w:b/>
        </w:rPr>
        <w:t xml:space="preserve">Адресат программы </w:t>
      </w:r>
    </w:p>
    <w:p w:rsidR="00025437" w:rsidRDefault="00025437">
      <w:pPr>
        <w:pStyle w:val="a3"/>
        <w:ind w:right="150" w:firstLine="710"/>
        <w:jc w:val="both"/>
      </w:pPr>
    </w:p>
    <w:p w:rsidR="00722842" w:rsidRDefault="00213F57">
      <w:pPr>
        <w:pStyle w:val="a3"/>
        <w:spacing w:before="1"/>
        <w:ind w:right="151" w:firstLine="710"/>
        <w:jc w:val="both"/>
      </w:pPr>
      <w:r w:rsidRPr="00025437">
        <w:t>Дополнительная общеразвивающая программа предн</w:t>
      </w:r>
      <w:r w:rsidR="00025437" w:rsidRPr="00025437">
        <w:t>азначена для детей в возрасте 11 - 13</w:t>
      </w:r>
      <w:r w:rsidRPr="00025437">
        <w:rPr>
          <w:spacing w:val="8"/>
        </w:rPr>
        <w:t xml:space="preserve"> </w:t>
      </w:r>
      <w:r w:rsidRPr="00025437">
        <w:t>лет.</w:t>
      </w:r>
    </w:p>
    <w:p w:rsidR="00025437" w:rsidRPr="00025437" w:rsidRDefault="00025437">
      <w:pPr>
        <w:pStyle w:val="a3"/>
        <w:spacing w:before="1"/>
        <w:ind w:right="151" w:firstLine="710"/>
        <w:jc w:val="both"/>
      </w:pPr>
    </w:p>
    <w:p w:rsidR="00025437" w:rsidRDefault="00213F57">
      <w:pPr>
        <w:pStyle w:val="a3"/>
        <w:ind w:right="147" w:firstLine="710"/>
        <w:jc w:val="both"/>
        <w:rPr>
          <w:b/>
        </w:rPr>
      </w:pPr>
      <w:r>
        <w:rPr>
          <w:b/>
        </w:rPr>
        <w:t>Объем и срок освоения программы</w:t>
      </w:r>
    </w:p>
    <w:p w:rsidR="00722842" w:rsidRDefault="00213F57">
      <w:pPr>
        <w:pStyle w:val="a3"/>
        <w:ind w:right="147" w:firstLine="710"/>
        <w:jc w:val="both"/>
      </w:pPr>
      <w:r>
        <w:rPr>
          <w:b/>
        </w:rPr>
        <w:t xml:space="preserve"> </w:t>
      </w:r>
    </w:p>
    <w:p w:rsidR="00722842" w:rsidRPr="00025437" w:rsidRDefault="00025437">
      <w:pPr>
        <w:pStyle w:val="a3"/>
        <w:spacing w:line="320" w:lineRule="exact"/>
        <w:ind w:left="930"/>
        <w:jc w:val="both"/>
      </w:pPr>
      <w:r w:rsidRPr="00025437">
        <w:t>Срок освоения программы –1 год</w:t>
      </w:r>
      <w:r w:rsidR="00213F57" w:rsidRPr="00025437">
        <w:t>.</w:t>
      </w:r>
    </w:p>
    <w:p w:rsidR="00722842" w:rsidRPr="00025437" w:rsidRDefault="00213F57">
      <w:pPr>
        <w:pStyle w:val="a3"/>
        <w:spacing w:line="242" w:lineRule="auto"/>
        <w:ind w:right="155" w:firstLine="710"/>
        <w:jc w:val="both"/>
      </w:pPr>
      <w:r w:rsidRPr="00025437">
        <w:t xml:space="preserve">На полное </w:t>
      </w:r>
      <w:r w:rsidR="00025437" w:rsidRPr="00025437">
        <w:t xml:space="preserve">освоение программы требуется </w:t>
      </w:r>
      <w:r w:rsidR="00B24C4F">
        <w:t>74</w:t>
      </w:r>
      <w:r w:rsidR="00025437" w:rsidRPr="00025437">
        <w:t xml:space="preserve"> часов</w:t>
      </w:r>
      <w:r w:rsidRPr="00025437">
        <w:t>, включая индивидуальные консультации, экскурсоводческие практикумы, тренинги, посещение экскурсий.</w:t>
      </w:r>
    </w:p>
    <w:p w:rsidR="0065058A" w:rsidRDefault="0065058A" w:rsidP="00025437">
      <w:pPr>
        <w:spacing w:line="316" w:lineRule="exact"/>
        <w:ind w:left="930"/>
        <w:jc w:val="both"/>
        <w:rPr>
          <w:b/>
          <w:sz w:val="28"/>
        </w:rPr>
      </w:pPr>
    </w:p>
    <w:p w:rsidR="00722842" w:rsidRDefault="00213F57" w:rsidP="00025437">
      <w:pPr>
        <w:spacing w:line="316" w:lineRule="exact"/>
        <w:ind w:left="930"/>
        <w:jc w:val="both"/>
        <w:rPr>
          <w:sz w:val="28"/>
        </w:rPr>
      </w:pPr>
      <w:r>
        <w:rPr>
          <w:b/>
          <w:sz w:val="28"/>
        </w:rPr>
        <w:t xml:space="preserve">Формы обучения </w:t>
      </w:r>
    </w:p>
    <w:p w:rsidR="00722842" w:rsidRDefault="00213F57">
      <w:pPr>
        <w:pStyle w:val="a3"/>
        <w:spacing w:line="321" w:lineRule="exact"/>
        <w:ind w:left="930"/>
        <w:jc w:val="both"/>
      </w:pPr>
      <w:r w:rsidRPr="00025437">
        <w:t>Форма обучения – очная.</w:t>
      </w:r>
    </w:p>
    <w:p w:rsidR="00836104" w:rsidRDefault="00836104">
      <w:pPr>
        <w:pStyle w:val="a3"/>
        <w:spacing w:line="321" w:lineRule="exact"/>
        <w:ind w:left="930"/>
        <w:jc w:val="both"/>
      </w:pPr>
    </w:p>
    <w:tbl>
      <w:tblPr>
        <w:tblW w:w="10214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1701"/>
        <w:gridCol w:w="2126"/>
        <w:gridCol w:w="2268"/>
        <w:gridCol w:w="1691"/>
      </w:tblGrid>
      <w:tr w:rsidR="0048277B" w:rsidRPr="00772311" w:rsidTr="0048277B">
        <w:trPr>
          <w:trHeight w:val="827"/>
        </w:trPr>
        <w:tc>
          <w:tcPr>
            <w:tcW w:w="2428" w:type="dxa"/>
            <w:tcBorders>
              <w:right w:val="single" w:sz="6" w:space="0" w:color="000000"/>
            </w:tcBorders>
            <w:shd w:val="clear" w:color="auto" w:fill="auto"/>
          </w:tcPr>
          <w:p w:rsidR="0048277B" w:rsidRPr="00772311" w:rsidRDefault="0048277B" w:rsidP="00B577E9">
            <w:pPr>
              <w:pStyle w:val="TableParagraph"/>
              <w:ind w:left="473" w:right="230" w:hanging="216"/>
              <w:rPr>
                <w:rFonts w:eastAsia="Calibri"/>
                <w:b/>
                <w:sz w:val="28"/>
                <w:szCs w:val="28"/>
              </w:rPr>
            </w:pPr>
            <w:r w:rsidRPr="00772311">
              <w:rPr>
                <w:rFonts w:eastAsia="Calibri"/>
                <w:b/>
                <w:sz w:val="28"/>
                <w:szCs w:val="28"/>
              </w:rPr>
              <w:t>Формы занятий</w:t>
            </w:r>
            <w:r>
              <w:rPr>
                <w:rFonts w:eastAsia="Calibri"/>
                <w:b/>
                <w:sz w:val="28"/>
                <w:szCs w:val="28"/>
              </w:rPr>
              <w:t xml:space="preserve"> (групповые</w:t>
            </w:r>
            <w:r w:rsidRPr="00772311">
              <w:rPr>
                <w:rFonts w:eastAsia="Calibri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auto"/>
          </w:tcPr>
          <w:p w:rsidR="0048277B" w:rsidRPr="00772311" w:rsidRDefault="0048277B" w:rsidP="00B577E9">
            <w:pPr>
              <w:pStyle w:val="TableParagraph"/>
              <w:ind w:left="131" w:right="106" w:firstLine="307"/>
              <w:rPr>
                <w:rFonts w:eastAsia="Calibri"/>
                <w:b/>
                <w:sz w:val="28"/>
                <w:szCs w:val="28"/>
              </w:rPr>
            </w:pPr>
            <w:r w:rsidRPr="00772311">
              <w:rPr>
                <w:rFonts w:eastAsia="Calibri"/>
                <w:b/>
                <w:sz w:val="28"/>
                <w:szCs w:val="28"/>
              </w:rPr>
              <w:t>Год</w:t>
            </w:r>
            <w:r w:rsidRPr="00772311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772311">
              <w:rPr>
                <w:rFonts w:eastAsia="Calibri"/>
                <w:b/>
                <w:sz w:val="28"/>
                <w:szCs w:val="28"/>
              </w:rPr>
              <w:t>обучения</w:t>
            </w:r>
          </w:p>
        </w:tc>
        <w:tc>
          <w:tcPr>
            <w:tcW w:w="2126" w:type="dxa"/>
            <w:shd w:val="clear" w:color="auto" w:fill="auto"/>
          </w:tcPr>
          <w:p w:rsidR="0048277B" w:rsidRPr="00772311" w:rsidRDefault="0048277B" w:rsidP="00B577E9">
            <w:pPr>
              <w:pStyle w:val="TableParagraph"/>
              <w:ind w:left="912" w:right="343" w:hanging="550"/>
              <w:rPr>
                <w:rFonts w:eastAsia="Calibri"/>
                <w:b/>
                <w:sz w:val="28"/>
                <w:szCs w:val="28"/>
              </w:rPr>
            </w:pPr>
            <w:r w:rsidRPr="00772311">
              <w:rPr>
                <w:rFonts w:eastAsia="Calibri"/>
                <w:b/>
                <w:sz w:val="28"/>
                <w:szCs w:val="28"/>
              </w:rPr>
              <w:t xml:space="preserve">Кол-во  </w:t>
            </w:r>
          </w:p>
          <w:p w:rsidR="0048277B" w:rsidRDefault="0048277B" w:rsidP="00B577E9">
            <w:pPr>
              <w:pStyle w:val="TableParagraph"/>
              <w:ind w:left="912" w:right="343" w:hanging="55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72311">
              <w:rPr>
                <w:rFonts w:eastAsia="Calibri"/>
                <w:b/>
                <w:sz w:val="28"/>
                <w:szCs w:val="28"/>
              </w:rPr>
              <w:t xml:space="preserve">Занятий в 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48277B" w:rsidRPr="00772311" w:rsidRDefault="0048277B" w:rsidP="00B577E9">
            <w:pPr>
              <w:pStyle w:val="TableParagraph"/>
              <w:ind w:left="912" w:right="343" w:hanging="55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неделю</w:t>
            </w:r>
          </w:p>
        </w:tc>
        <w:tc>
          <w:tcPr>
            <w:tcW w:w="2268" w:type="dxa"/>
            <w:shd w:val="clear" w:color="auto" w:fill="auto"/>
          </w:tcPr>
          <w:p w:rsidR="0048277B" w:rsidRPr="00772311" w:rsidRDefault="0048277B" w:rsidP="00B577E9">
            <w:pPr>
              <w:pStyle w:val="TableParagraph"/>
              <w:ind w:left="869" w:right="176" w:hanging="675"/>
              <w:rPr>
                <w:rFonts w:eastAsia="Calibri"/>
                <w:b/>
                <w:sz w:val="28"/>
                <w:szCs w:val="28"/>
              </w:rPr>
            </w:pPr>
            <w:r w:rsidRPr="00772311">
              <w:rPr>
                <w:rFonts w:eastAsia="Calibri"/>
                <w:b/>
                <w:sz w:val="28"/>
                <w:szCs w:val="28"/>
              </w:rPr>
              <w:t>Продолжите</w:t>
            </w:r>
            <w:r>
              <w:rPr>
                <w:rFonts w:eastAsia="Calibri"/>
                <w:b/>
                <w:sz w:val="28"/>
                <w:szCs w:val="28"/>
              </w:rPr>
              <w:t>-</w:t>
            </w:r>
            <w:proofErr w:type="spellStart"/>
            <w:r w:rsidRPr="00772311">
              <w:rPr>
                <w:rFonts w:eastAsia="Calibri"/>
                <w:b/>
                <w:sz w:val="28"/>
                <w:szCs w:val="28"/>
              </w:rPr>
              <w:t>льность</w:t>
            </w:r>
            <w:proofErr w:type="spellEnd"/>
            <w:r w:rsidRPr="00772311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772311">
              <w:rPr>
                <w:rFonts w:eastAsia="Calibri"/>
                <w:b/>
                <w:sz w:val="28"/>
                <w:szCs w:val="28"/>
              </w:rPr>
              <w:t>занятий</w:t>
            </w:r>
          </w:p>
        </w:tc>
        <w:tc>
          <w:tcPr>
            <w:tcW w:w="1691" w:type="dxa"/>
            <w:shd w:val="clear" w:color="auto" w:fill="auto"/>
          </w:tcPr>
          <w:p w:rsidR="0048277B" w:rsidRPr="00772311" w:rsidRDefault="0048277B" w:rsidP="00B577E9">
            <w:pPr>
              <w:pStyle w:val="TableParagraph"/>
              <w:ind w:left="241" w:right="221" w:firstLine="84"/>
              <w:rPr>
                <w:rFonts w:eastAsia="Calibri"/>
                <w:b/>
                <w:sz w:val="28"/>
                <w:szCs w:val="28"/>
              </w:rPr>
            </w:pPr>
            <w:r w:rsidRPr="00772311">
              <w:rPr>
                <w:rFonts w:eastAsia="Calibri"/>
                <w:b/>
                <w:sz w:val="28"/>
                <w:szCs w:val="28"/>
              </w:rPr>
              <w:t>Кол-во</w:t>
            </w:r>
            <w:r w:rsidRPr="00772311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772311">
              <w:rPr>
                <w:rFonts w:eastAsia="Calibri"/>
                <w:b/>
                <w:sz w:val="28"/>
                <w:szCs w:val="28"/>
              </w:rPr>
              <w:t>учебных</w:t>
            </w:r>
          </w:p>
          <w:p w:rsidR="0048277B" w:rsidRPr="00772311" w:rsidRDefault="0048277B" w:rsidP="00B577E9">
            <w:pPr>
              <w:pStyle w:val="TableParagraph"/>
              <w:ind w:left="337"/>
              <w:rPr>
                <w:rFonts w:eastAsia="Calibri"/>
                <w:b/>
                <w:sz w:val="28"/>
                <w:szCs w:val="28"/>
              </w:rPr>
            </w:pPr>
            <w:r w:rsidRPr="00772311">
              <w:rPr>
                <w:rFonts w:eastAsia="Calibri"/>
                <w:b/>
                <w:sz w:val="28"/>
                <w:szCs w:val="28"/>
              </w:rPr>
              <w:t>недель</w:t>
            </w:r>
          </w:p>
        </w:tc>
      </w:tr>
      <w:tr w:rsidR="0048277B" w:rsidRPr="00A45E2D" w:rsidTr="0048277B">
        <w:trPr>
          <w:trHeight w:val="275"/>
        </w:trPr>
        <w:tc>
          <w:tcPr>
            <w:tcW w:w="2428" w:type="dxa"/>
            <w:tcBorders>
              <w:right w:val="single" w:sz="6" w:space="0" w:color="000000"/>
            </w:tcBorders>
            <w:shd w:val="clear" w:color="auto" w:fill="auto"/>
          </w:tcPr>
          <w:p w:rsidR="0048277B" w:rsidRPr="00A45E2D" w:rsidRDefault="0048277B" w:rsidP="00B577E9">
            <w:pPr>
              <w:pStyle w:val="TableParagraph"/>
              <w:ind w:left="108"/>
              <w:rPr>
                <w:rFonts w:eastAsia="Calibri"/>
                <w:sz w:val="28"/>
                <w:szCs w:val="28"/>
              </w:rPr>
            </w:pPr>
            <w:r w:rsidRPr="00A45E2D">
              <w:rPr>
                <w:rFonts w:eastAsia="Calibri"/>
                <w:sz w:val="28"/>
                <w:szCs w:val="28"/>
              </w:rPr>
              <w:t>Групповые</w:t>
            </w:r>
            <w:r w:rsidRPr="00A45E2D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A45E2D">
              <w:rPr>
                <w:rFonts w:eastAsia="Calibri"/>
                <w:sz w:val="28"/>
                <w:szCs w:val="28"/>
              </w:rPr>
              <w:t>занятия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auto"/>
          </w:tcPr>
          <w:p w:rsidR="0048277B" w:rsidRPr="00A45E2D" w:rsidRDefault="0048277B" w:rsidP="00B577E9">
            <w:pPr>
              <w:pStyle w:val="TableParagraph"/>
              <w:ind w:left="376"/>
              <w:rPr>
                <w:rFonts w:eastAsia="Calibri"/>
                <w:sz w:val="28"/>
                <w:szCs w:val="28"/>
              </w:rPr>
            </w:pPr>
            <w:r w:rsidRPr="00A45E2D">
              <w:rPr>
                <w:rFonts w:eastAsia="Calibri"/>
                <w:sz w:val="28"/>
                <w:szCs w:val="28"/>
              </w:rPr>
              <w:t>202</w:t>
            </w:r>
            <w:r w:rsidR="00B577E9">
              <w:rPr>
                <w:rFonts w:eastAsia="Calibri"/>
                <w:sz w:val="28"/>
                <w:szCs w:val="28"/>
              </w:rPr>
              <w:t>5</w:t>
            </w:r>
            <w:r w:rsidRPr="00A45E2D">
              <w:rPr>
                <w:rFonts w:eastAsia="Calibri"/>
                <w:sz w:val="28"/>
                <w:szCs w:val="28"/>
              </w:rPr>
              <w:t>-202</w:t>
            </w:r>
            <w:r w:rsidR="00B577E9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48277B" w:rsidRPr="00A45E2D" w:rsidRDefault="0048277B" w:rsidP="00B577E9">
            <w:pPr>
              <w:pStyle w:val="TableParagraph"/>
              <w:ind w:left="6"/>
              <w:jc w:val="center"/>
              <w:rPr>
                <w:rFonts w:eastAsia="Calibri"/>
                <w:sz w:val="28"/>
                <w:szCs w:val="28"/>
              </w:rPr>
            </w:pPr>
            <w:r w:rsidRPr="00A45E2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8277B" w:rsidRPr="00A45E2D" w:rsidRDefault="0048277B" w:rsidP="00B577E9">
            <w:pPr>
              <w:pStyle w:val="TableParagraph"/>
              <w:ind w:right="931"/>
              <w:rPr>
                <w:rFonts w:eastAsia="Calibri"/>
                <w:sz w:val="28"/>
                <w:szCs w:val="28"/>
              </w:rPr>
            </w:pPr>
            <w:r w:rsidRPr="00A45E2D">
              <w:rPr>
                <w:rFonts w:eastAsia="Calibri"/>
                <w:sz w:val="28"/>
                <w:szCs w:val="28"/>
              </w:rPr>
              <w:t>40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1"/>
                <w:sz w:val="28"/>
                <w:szCs w:val="28"/>
              </w:rPr>
              <w:t>мин</w:t>
            </w:r>
          </w:p>
        </w:tc>
        <w:tc>
          <w:tcPr>
            <w:tcW w:w="1691" w:type="dxa"/>
            <w:shd w:val="clear" w:color="auto" w:fill="auto"/>
          </w:tcPr>
          <w:p w:rsidR="0048277B" w:rsidRPr="00A45E2D" w:rsidRDefault="0048277B" w:rsidP="00B577E9">
            <w:pPr>
              <w:pStyle w:val="TableParagraph"/>
              <w:ind w:left="565" w:right="565"/>
              <w:jc w:val="center"/>
              <w:rPr>
                <w:rFonts w:eastAsia="Calibri"/>
                <w:sz w:val="28"/>
                <w:szCs w:val="28"/>
              </w:rPr>
            </w:pPr>
            <w:r w:rsidRPr="00A45E2D">
              <w:rPr>
                <w:rFonts w:eastAsia="Calibri"/>
                <w:sz w:val="28"/>
                <w:szCs w:val="28"/>
              </w:rPr>
              <w:t>3</w:t>
            </w:r>
            <w:r w:rsidR="00B24C4F">
              <w:rPr>
                <w:rFonts w:eastAsia="Calibri"/>
                <w:sz w:val="28"/>
                <w:szCs w:val="28"/>
              </w:rPr>
              <w:t>7</w:t>
            </w:r>
          </w:p>
        </w:tc>
      </w:tr>
    </w:tbl>
    <w:p w:rsidR="0048277B" w:rsidRDefault="0048277B">
      <w:pPr>
        <w:pStyle w:val="a3"/>
        <w:spacing w:line="321" w:lineRule="exact"/>
        <w:ind w:left="930"/>
        <w:jc w:val="both"/>
      </w:pPr>
    </w:p>
    <w:p w:rsidR="00025437" w:rsidRPr="00025437" w:rsidRDefault="00025437">
      <w:pPr>
        <w:pStyle w:val="a3"/>
        <w:spacing w:line="321" w:lineRule="exact"/>
        <w:ind w:left="930"/>
        <w:jc w:val="both"/>
      </w:pPr>
    </w:p>
    <w:p w:rsidR="00722842" w:rsidRDefault="00213F57">
      <w:pPr>
        <w:pStyle w:val="a3"/>
        <w:ind w:right="146" w:firstLine="710"/>
        <w:jc w:val="both"/>
        <w:rPr>
          <w:b/>
        </w:rPr>
      </w:pPr>
      <w:r>
        <w:rPr>
          <w:b/>
        </w:rPr>
        <w:t xml:space="preserve">Особенности организации образовательного процесса </w:t>
      </w:r>
    </w:p>
    <w:p w:rsidR="00025437" w:rsidRDefault="00025437">
      <w:pPr>
        <w:pStyle w:val="a3"/>
        <w:ind w:right="146" w:firstLine="710"/>
        <w:jc w:val="both"/>
        <w:rPr>
          <w:b/>
        </w:rPr>
      </w:pPr>
    </w:p>
    <w:p w:rsidR="00025437" w:rsidRPr="00025437" w:rsidRDefault="00025437" w:rsidP="00025437">
      <w:pPr>
        <w:pStyle w:val="a3"/>
        <w:spacing w:before="67"/>
        <w:ind w:left="0" w:right="151"/>
        <w:jc w:val="both"/>
      </w:pPr>
      <w:r w:rsidRPr="00025437">
        <w:t>Набор детей в объединение – свободный. Программа объединения предусматривает индивидуальные, групповые, фронтальные формы работы с детьми. Состав групп 10-15 человек.</w:t>
      </w:r>
    </w:p>
    <w:p w:rsidR="00025437" w:rsidRDefault="00025437">
      <w:pPr>
        <w:jc w:val="both"/>
      </w:pPr>
    </w:p>
    <w:p w:rsidR="00025437" w:rsidRDefault="00025437" w:rsidP="00025437">
      <w:pPr>
        <w:spacing w:before="4"/>
        <w:ind w:left="219" w:right="155" w:firstLine="710"/>
        <w:jc w:val="both"/>
        <w:rPr>
          <w:sz w:val="28"/>
        </w:rPr>
      </w:pPr>
      <w:r>
        <w:rPr>
          <w:b/>
          <w:sz w:val="28"/>
        </w:rPr>
        <w:t xml:space="preserve">Режим занятий, периодичность и продолжительность занятий </w:t>
      </w:r>
      <w:r>
        <w:rPr>
          <w:sz w:val="28"/>
        </w:rPr>
        <w:t>(общее количество часов в год; количество часов и занятий в неделю; периодичность и продолжительность занятий).</w:t>
      </w:r>
    </w:p>
    <w:p w:rsidR="00025437" w:rsidRPr="00025437" w:rsidRDefault="00025437" w:rsidP="00025437">
      <w:pPr>
        <w:pStyle w:val="a3"/>
        <w:ind w:right="152" w:firstLine="710"/>
        <w:jc w:val="both"/>
      </w:pPr>
      <w:r w:rsidRPr="00025437">
        <w:t xml:space="preserve">Общее количество часов в год – </w:t>
      </w:r>
      <w:r w:rsidR="00505F25">
        <w:t>74</w:t>
      </w:r>
      <w:r w:rsidRPr="00025437">
        <w:t xml:space="preserve"> часов. Продолжительность занятий исчисляется в академических часах – 40 минут. Занятия проводятся </w:t>
      </w:r>
      <w:r w:rsidR="00B577E9">
        <w:t>2</w:t>
      </w:r>
      <w:r w:rsidRPr="00025437">
        <w:t xml:space="preserve"> раз</w:t>
      </w:r>
      <w:r w:rsidR="00B577E9">
        <w:t>а</w:t>
      </w:r>
      <w:r w:rsidRPr="00025437">
        <w:t xml:space="preserve"> в неделю.</w:t>
      </w:r>
    </w:p>
    <w:p w:rsidR="00025437" w:rsidRDefault="00025437">
      <w:pPr>
        <w:jc w:val="both"/>
      </w:pPr>
    </w:p>
    <w:p w:rsidR="00025437" w:rsidRDefault="00025437" w:rsidP="00025437">
      <w:pPr>
        <w:pStyle w:val="a3"/>
        <w:ind w:right="151" w:firstLine="710"/>
        <w:jc w:val="both"/>
        <w:rPr>
          <w:b/>
        </w:rPr>
      </w:pPr>
      <w:r>
        <w:rPr>
          <w:b/>
        </w:rPr>
        <w:t xml:space="preserve">Педагогическая целесообразность </w:t>
      </w:r>
    </w:p>
    <w:p w:rsidR="00025437" w:rsidRDefault="00025437" w:rsidP="00025437">
      <w:pPr>
        <w:pStyle w:val="a3"/>
        <w:ind w:right="151" w:firstLine="710"/>
        <w:jc w:val="both"/>
      </w:pPr>
    </w:p>
    <w:p w:rsidR="00025437" w:rsidRPr="00F32983" w:rsidRDefault="00025437" w:rsidP="00F32983">
      <w:pPr>
        <w:pStyle w:val="a3"/>
        <w:ind w:right="146" w:firstLine="710"/>
        <w:jc w:val="both"/>
      </w:pPr>
      <w:r w:rsidRPr="00F32983">
        <w:t>Программа «Зеленая лаборатория» составлена таким образом, чтобы обучающиеся могли овладеть всем комплексом знаний по организации исследовательской деятельности, выполнении проектной работы, познакомиться с требованиями, предъявляемыми к оформлению и публичному представлению результатов своего труда, а также приобрести практические навыки работы с биологическими о</w:t>
      </w:r>
      <w:r w:rsidR="005F20D1">
        <w:t>б</w:t>
      </w:r>
      <w:r w:rsidRPr="00F32983">
        <w:t>ъектами.</w:t>
      </w:r>
    </w:p>
    <w:p w:rsidR="00025437" w:rsidRPr="00F32983" w:rsidRDefault="00025437" w:rsidP="00F32983">
      <w:pPr>
        <w:pStyle w:val="a3"/>
        <w:kinsoku w:val="0"/>
        <w:overflowPunct w:val="0"/>
        <w:ind w:left="678" w:right="105" w:firstLine="710"/>
        <w:rPr>
          <w:spacing w:val="-1"/>
        </w:rPr>
      </w:pPr>
      <w:r w:rsidRPr="00F32983">
        <w:t xml:space="preserve">В процессе занятий обучающиеся получат дополнительные знания в </w:t>
      </w:r>
      <w:r w:rsidRPr="00F32983">
        <w:lastRenderedPageBreak/>
        <w:t>области биологии, что, поможет формированию</w:t>
      </w:r>
      <w:r w:rsidR="00F32983" w:rsidRPr="00F32983">
        <w:rPr>
          <w:spacing w:val="-1"/>
        </w:rPr>
        <w:t xml:space="preserve"> базовых знаний и умений, необходимых ученику в изучении основных разделов </w:t>
      </w:r>
      <w:proofErr w:type="gramStart"/>
      <w:r w:rsidR="00F32983" w:rsidRPr="00F32983">
        <w:rPr>
          <w:spacing w:val="-1"/>
        </w:rPr>
        <w:t>биологии,  в</w:t>
      </w:r>
      <w:proofErr w:type="gramEnd"/>
      <w:r w:rsidR="00F32983" w:rsidRPr="00F32983">
        <w:rPr>
          <w:spacing w:val="-1"/>
        </w:rPr>
        <w:t xml:space="preserve"> становлении</w:t>
      </w:r>
      <w:r w:rsidR="00F32983" w:rsidRPr="00F32983">
        <w:rPr>
          <w:spacing w:val="-1"/>
        </w:rPr>
        <w:tab/>
        <w:t>устойчивого</w:t>
      </w:r>
      <w:r w:rsidR="00F32983" w:rsidRPr="00F32983">
        <w:rPr>
          <w:spacing w:val="-1"/>
        </w:rPr>
        <w:tab/>
        <w:t>познавательного</w:t>
      </w:r>
      <w:r w:rsidR="00F32983" w:rsidRPr="00F32983">
        <w:rPr>
          <w:spacing w:val="-1"/>
        </w:rPr>
        <w:tab/>
        <w:t>интереса</w:t>
      </w:r>
      <w:r w:rsidR="00F32983" w:rsidRPr="00F32983">
        <w:rPr>
          <w:spacing w:val="-1"/>
        </w:rPr>
        <w:tab/>
        <w:t>к</w:t>
      </w:r>
      <w:r w:rsidR="00F32983" w:rsidRPr="00F32983">
        <w:rPr>
          <w:spacing w:val="-1"/>
        </w:rPr>
        <w:tab/>
        <w:t>предмету,</w:t>
      </w:r>
      <w:r w:rsidR="00F32983" w:rsidRPr="00F32983">
        <w:rPr>
          <w:spacing w:val="-1"/>
        </w:rPr>
        <w:tab/>
        <w:t>заложить основы жизненно важных компетенций.</w:t>
      </w:r>
    </w:p>
    <w:p w:rsidR="00025437" w:rsidRDefault="00025437">
      <w:pPr>
        <w:jc w:val="both"/>
      </w:pPr>
    </w:p>
    <w:p w:rsidR="00F32983" w:rsidRDefault="00F32983">
      <w:pPr>
        <w:jc w:val="both"/>
      </w:pPr>
    </w:p>
    <w:p w:rsidR="0065058A" w:rsidRDefault="0065058A" w:rsidP="00F32983">
      <w:pPr>
        <w:pStyle w:val="11"/>
        <w:spacing w:before="6"/>
        <w:jc w:val="both"/>
      </w:pPr>
    </w:p>
    <w:p w:rsidR="0065058A" w:rsidRDefault="0065058A" w:rsidP="00F32983">
      <w:pPr>
        <w:pStyle w:val="11"/>
        <w:spacing w:before="6"/>
        <w:jc w:val="both"/>
      </w:pPr>
    </w:p>
    <w:p w:rsidR="0065058A" w:rsidRDefault="0065058A" w:rsidP="00F32983">
      <w:pPr>
        <w:pStyle w:val="11"/>
        <w:spacing w:before="6"/>
        <w:jc w:val="both"/>
      </w:pPr>
    </w:p>
    <w:p w:rsidR="00F32983" w:rsidRDefault="00F32983" w:rsidP="00F32983">
      <w:pPr>
        <w:pStyle w:val="11"/>
        <w:spacing w:before="6"/>
        <w:jc w:val="both"/>
      </w:pPr>
      <w:r>
        <w:t>Практическая значимость.</w:t>
      </w:r>
    </w:p>
    <w:p w:rsidR="00F32983" w:rsidRDefault="00F32983">
      <w:pPr>
        <w:jc w:val="both"/>
      </w:pPr>
    </w:p>
    <w:p w:rsidR="00F32983" w:rsidRDefault="00F32983" w:rsidP="00E83A08">
      <w:pPr>
        <w:pStyle w:val="a3"/>
        <w:kinsoku w:val="0"/>
        <w:overflowPunct w:val="0"/>
        <w:spacing w:before="162"/>
        <w:ind w:left="0" w:right="105"/>
        <w:jc w:val="both"/>
        <w:rPr>
          <w:spacing w:val="-1"/>
        </w:rPr>
      </w:pPr>
      <w:r>
        <w:rPr>
          <w:spacing w:val="-1"/>
        </w:rPr>
        <w:t xml:space="preserve">       </w:t>
      </w:r>
      <w:r w:rsidRPr="00D114B7">
        <w:rPr>
          <w:spacing w:val="-1"/>
        </w:rPr>
        <w:t>Программа</w:t>
      </w:r>
      <w:r w:rsidRPr="00D114B7">
        <w:rPr>
          <w:spacing w:val="42"/>
        </w:rPr>
        <w:t xml:space="preserve"> </w:t>
      </w:r>
      <w:r w:rsidRPr="00D114B7">
        <w:rPr>
          <w:spacing w:val="-1"/>
        </w:rPr>
        <w:t xml:space="preserve">кружка </w:t>
      </w:r>
      <w:proofErr w:type="spellStart"/>
      <w:r w:rsidRPr="00D114B7">
        <w:rPr>
          <w:spacing w:val="-1"/>
        </w:rPr>
        <w:t>допобразования</w:t>
      </w:r>
      <w:proofErr w:type="spellEnd"/>
      <w:r w:rsidRPr="00D114B7">
        <w:rPr>
          <w:spacing w:val="-1"/>
        </w:rPr>
        <w:t xml:space="preserve"> «Зеленая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лаборатория»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соответствует</w:t>
      </w:r>
      <w:r w:rsidRPr="00D114B7">
        <w:rPr>
          <w:spacing w:val="62"/>
          <w:w w:val="99"/>
        </w:rPr>
        <w:t xml:space="preserve"> </w:t>
      </w:r>
      <w:r w:rsidRPr="00D114B7">
        <w:rPr>
          <w:spacing w:val="-1"/>
        </w:rPr>
        <w:t>целям</w:t>
      </w:r>
      <w:r w:rsidRPr="00D114B7">
        <w:rPr>
          <w:spacing w:val="3"/>
        </w:rPr>
        <w:t xml:space="preserve"> </w:t>
      </w:r>
      <w:r w:rsidRPr="00D114B7">
        <w:rPr>
          <w:spacing w:val="-1"/>
        </w:rPr>
        <w:t>ФГОС.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Новизна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курса</w:t>
      </w:r>
      <w:r w:rsidRPr="00D114B7">
        <w:rPr>
          <w:spacing w:val="3"/>
        </w:rPr>
        <w:t xml:space="preserve"> </w:t>
      </w:r>
      <w:r w:rsidRPr="00D114B7">
        <w:rPr>
          <w:spacing w:val="-1"/>
        </w:rPr>
        <w:t>заключается</w:t>
      </w:r>
      <w:r w:rsidRPr="00D114B7">
        <w:rPr>
          <w:spacing w:val="6"/>
        </w:rPr>
        <w:t xml:space="preserve"> </w:t>
      </w:r>
      <w:r w:rsidRPr="00D114B7">
        <w:t>в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том,</w:t>
      </w:r>
      <w:r w:rsidRPr="00D114B7">
        <w:rPr>
          <w:spacing w:val="3"/>
        </w:rPr>
        <w:t xml:space="preserve"> </w:t>
      </w:r>
      <w:r w:rsidRPr="00D114B7">
        <w:rPr>
          <w:spacing w:val="-1"/>
        </w:rPr>
        <w:t>что</w:t>
      </w:r>
      <w:r w:rsidRPr="00D114B7">
        <w:rPr>
          <w:spacing w:val="8"/>
        </w:rPr>
        <w:t xml:space="preserve"> </w:t>
      </w:r>
      <w:r w:rsidRPr="00D114B7">
        <w:rPr>
          <w:i/>
          <w:iCs/>
        </w:rPr>
        <w:t>он</w:t>
      </w:r>
      <w:r w:rsidRPr="00D114B7">
        <w:rPr>
          <w:i/>
          <w:iCs/>
          <w:spacing w:val="3"/>
        </w:rPr>
        <w:t xml:space="preserve"> </w:t>
      </w:r>
      <w:r w:rsidRPr="00D114B7">
        <w:rPr>
          <w:i/>
          <w:iCs/>
          <w:spacing w:val="-1"/>
        </w:rPr>
        <w:t>не</w:t>
      </w:r>
      <w:r w:rsidRPr="00D114B7">
        <w:rPr>
          <w:i/>
          <w:iCs/>
          <w:spacing w:val="2"/>
        </w:rPr>
        <w:t xml:space="preserve"> </w:t>
      </w:r>
      <w:r w:rsidRPr="00D114B7">
        <w:rPr>
          <w:i/>
          <w:iCs/>
          <w:spacing w:val="-1"/>
        </w:rPr>
        <w:t>изучается</w:t>
      </w:r>
      <w:r w:rsidRPr="00D114B7">
        <w:rPr>
          <w:i/>
          <w:iCs/>
          <w:spacing w:val="3"/>
        </w:rPr>
        <w:t xml:space="preserve"> </w:t>
      </w:r>
      <w:r w:rsidRPr="00D114B7">
        <w:rPr>
          <w:i/>
          <w:iCs/>
        </w:rPr>
        <w:t>в</w:t>
      </w:r>
      <w:r w:rsidRPr="00D114B7">
        <w:rPr>
          <w:i/>
          <w:iCs/>
          <w:spacing w:val="3"/>
        </w:rPr>
        <w:t xml:space="preserve"> </w:t>
      </w:r>
      <w:r w:rsidRPr="00D114B7">
        <w:rPr>
          <w:i/>
          <w:iCs/>
          <w:spacing w:val="-1"/>
        </w:rPr>
        <w:t>школьной</w:t>
      </w:r>
      <w:r w:rsidRPr="00D114B7">
        <w:rPr>
          <w:i/>
          <w:iCs/>
          <w:spacing w:val="65"/>
        </w:rPr>
        <w:t xml:space="preserve"> </w:t>
      </w:r>
      <w:r w:rsidRPr="00D114B7">
        <w:rPr>
          <w:i/>
          <w:iCs/>
          <w:spacing w:val="-1"/>
        </w:rPr>
        <w:t>программе.</w:t>
      </w:r>
      <w:r w:rsidRPr="00D114B7">
        <w:rPr>
          <w:i/>
          <w:iCs/>
          <w:spacing w:val="21"/>
        </w:rPr>
        <w:t xml:space="preserve"> </w:t>
      </w:r>
      <w:r w:rsidRPr="00D114B7">
        <w:rPr>
          <w:spacing w:val="-1"/>
        </w:rPr>
        <w:t>Одним</w:t>
      </w:r>
      <w:r w:rsidRPr="00D114B7">
        <w:rPr>
          <w:spacing w:val="23"/>
        </w:rPr>
        <w:t xml:space="preserve"> </w:t>
      </w:r>
      <w:r w:rsidRPr="00D114B7">
        <w:t>из</w:t>
      </w:r>
      <w:r w:rsidRPr="00D114B7">
        <w:rPr>
          <w:spacing w:val="20"/>
        </w:rPr>
        <w:t xml:space="preserve"> </w:t>
      </w:r>
      <w:r w:rsidRPr="00D114B7">
        <w:rPr>
          <w:spacing w:val="-1"/>
        </w:rPr>
        <w:t>важнейших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требований</w:t>
      </w:r>
      <w:r w:rsidRPr="00D114B7">
        <w:rPr>
          <w:spacing w:val="23"/>
        </w:rPr>
        <w:t xml:space="preserve"> </w:t>
      </w:r>
      <w:r w:rsidRPr="00D114B7">
        <w:t>к</w:t>
      </w:r>
      <w:r w:rsidRPr="00D114B7">
        <w:rPr>
          <w:spacing w:val="20"/>
        </w:rPr>
        <w:t xml:space="preserve"> </w:t>
      </w:r>
      <w:r w:rsidRPr="00D114B7">
        <w:rPr>
          <w:spacing w:val="-1"/>
        </w:rPr>
        <w:t>биологическому</w:t>
      </w:r>
      <w:r w:rsidRPr="00D114B7">
        <w:rPr>
          <w:spacing w:val="23"/>
        </w:rPr>
        <w:t xml:space="preserve"> </w:t>
      </w:r>
      <w:r w:rsidRPr="00D114B7">
        <w:rPr>
          <w:spacing w:val="-1"/>
        </w:rPr>
        <w:t>образованию</w:t>
      </w:r>
      <w:r w:rsidRPr="00D114B7">
        <w:rPr>
          <w:spacing w:val="23"/>
        </w:rPr>
        <w:t xml:space="preserve"> </w:t>
      </w:r>
      <w:r w:rsidRPr="00D114B7">
        <w:t>в</w:t>
      </w:r>
      <w:r w:rsidRPr="00D114B7">
        <w:rPr>
          <w:spacing w:val="77"/>
        </w:rPr>
        <w:t xml:space="preserve"> </w:t>
      </w:r>
      <w:r w:rsidRPr="00D114B7">
        <w:rPr>
          <w:spacing w:val="-1"/>
        </w:rPr>
        <w:t>современных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условиях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является</w:t>
      </w:r>
      <w:r w:rsidRPr="00D114B7">
        <w:rPr>
          <w:spacing w:val="-2"/>
        </w:rPr>
        <w:t xml:space="preserve"> </w:t>
      </w:r>
      <w:r w:rsidRPr="00D114B7">
        <w:rPr>
          <w:spacing w:val="-1"/>
        </w:rPr>
        <w:t>овладение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учащимися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практическими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умениями</w:t>
      </w:r>
      <w:r w:rsidRPr="00D114B7">
        <w:rPr>
          <w:spacing w:val="73"/>
        </w:rPr>
        <w:t xml:space="preserve"> </w:t>
      </w:r>
      <w:r w:rsidRPr="00D114B7">
        <w:t>и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навыками.</w:t>
      </w:r>
      <w:r w:rsidRPr="00D114B7">
        <w:rPr>
          <w:spacing w:val="10"/>
        </w:rPr>
        <w:t xml:space="preserve"> </w:t>
      </w:r>
      <w:r w:rsidRPr="00D114B7">
        <w:rPr>
          <w:spacing w:val="-1"/>
        </w:rPr>
        <w:t>Предлагаемый</w:t>
      </w:r>
      <w:r w:rsidRPr="00D114B7">
        <w:rPr>
          <w:spacing w:val="12"/>
        </w:rPr>
        <w:t xml:space="preserve"> </w:t>
      </w:r>
      <w:r w:rsidRPr="00D114B7">
        <w:rPr>
          <w:spacing w:val="-1"/>
        </w:rPr>
        <w:t>кружок направлен</w:t>
      </w:r>
      <w:r w:rsidRPr="00D114B7">
        <w:rPr>
          <w:spacing w:val="9"/>
        </w:rPr>
        <w:t xml:space="preserve"> </w:t>
      </w:r>
      <w:r w:rsidRPr="00D114B7">
        <w:t>на</w:t>
      </w:r>
      <w:r w:rsidRPr="00D114B7">
        <w:rPr>
          <w:spacing w:val="11"/>
        </w:rPr>
        <w:t xml:space="preserve"> </w:t>
      </w:r>
      <w:r w:rsidRPr="00D114B7">
        <w:rPr>
          <w:spacing w:val="-1"/>
        </w:rPr>
        <w:t>формирование</w:t>
      </w:r>
      <w:r w:rsidRPr="00D114B7">
        <w:rPr>
          <w:spacing w:val="9"/>
        </w:rPr>
        <w:t xml:space="preserve"> </w:t>
      </w:r>
      <w:r w:rsidRPr="00D114B7">
        <w:t>у</w:t>
      </w:r>
      <w:r w:rsidRPr="00D114B7">
        <w:rPr>
          <w:spacing w:val="63"/>
        </w:rPr>
        <w:t xml:space="preserve"> </w:t>
      </w:r>
      <w:r w:rsidRPr="00D114B7">
        <w:rPr>
          <w:spacing w:val="-1"/>
        </w:rPr>
        <w:t>учащихся</w:t>
      </w:r>
      <w:r w:rsidRPr="00D114B7">
        <w:rPr>
          <w:spacing w:val="5"/>
        </w:rPr>
        <w:t xml:space="preserve"> </w:t>
      </w:r>
      <w:r w:rsidRPr="00D114B7">
        <w:rPr>
          <w:spacing w:val="-1"/>
        </w:rPr>
        <w:t>интереса</w:t>
      </w:r>
      <w:r w:rsidRPr="00D114B7">
        <w:rPr>
          <w:spacing w:val="8"/>
        </w:rPr>
        <w:t xml:space="preserve"> </w:t>
      </w:r>
      <w:r w:rsidRPr="00D114B7">
        <w:t>к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биологии,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развитие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любознательности,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расширение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знаний</w:t>
      </w:r>
      <w:r w:rsidRPr="00D114B7">
        <w:rPr>
          <w:spacing w:val="89"/>
        </w:rPr>
        <w:t xml:space="preserve"> </w:t>
      </w:r>
      <w:r w:rsidRPr="00D114B7">
        <w:t>о</w:t>
      </w:r>
      <w:r w:rsidRPr="00D114B7">
        <w:rPr>
          <w:spacing w:val="17"/>
        </w:rPr>
        <w:t xml:space="preserve"> </w:t>
      </w:r>
      <w:r w:rsidRPr="00D114B7">
        <w:rPr>
          <w:spacing w:val="-1"/>
        </w:rPr>
        <w:t>живом</w:t>
      </w:r>
      <w:r w:rsidRPr="00D114B7">
        <w:rPr>
          <w:spacing w:val="17"/>
        </w:rPr>
        <w:t xml:space="preserve"> </w:t>
      </w:r>
      <w:r w:rsidRPr="00D114B7">
        <w:rPr>
          <w:spacing w:val="-1"/>
        </w:rPr>
        <w:t>мире,</w:t>
      </w:r>
      <w:r w:rsidRPr="00D114B7">
        <w:rPr>
          <w:spacing w:val="16"/>
        </w:rPr>
        <w:t xml:space="preserve"> </w:t>
      </w:r>
      <w:r w:rsidRPr="00D114B7">
        <w:t>на</w:t>
      </w:r>
      <w:r w:rsidRPr="00D114B7">
        <w:rPr>
          <w:spacing w:val="14"/>
        </w:rPr>
        <w:t xml:space="preserve"> </w:t>
      </w:r>
      <w:r w:rsidRPr="00D114B7">
        <w:rPr>
          <w:spacing w:val="-1"/>
        </w:rPr>
        <w:t>развитие</w:t>
      </w:r>
      <w:r w:rsidRPr="00D114B7">
        <w:rPr>
          <w:spacing w:val="18"/>
        </w:rPr>
        <w:t xml:space="preserve"> </w:t>
      </w:r>
      <w:r w:rsidRPr="00D114B7">
        <w:rPr>
          <w:spacing w:val="-1"/>
        </w:rPr>
        <w:t>практических</w:t>
      </w:r>
      <w:r w:rsidRPr="00D114B7">
        <w:rPr>
          <w:spacing w:val="17"/>
        </w:rPr>
        <w:t xml:space="preserve"> </w:t>
      </w:r>
      <w:r w:rsidRPr="00D114B7">
        <w:rPr>
          <w:spacing w:val="-1"/>
        </w:rPr>
        <w:t>умений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через</w:t>
      </w:r>
      <w:r w:rsidRPr="00D114B7">
        <w:rPr>
          <w:spacing w:val="18"/>
        </w:rPr>
        <w:t xml:space="preserve"> </w:t>
      </w:r>
      <w:r w:rsidRPr="00D114B7">
        <w:rPr>
          <w:spacing w:val="-1"/>
        </w:rPr>
        <w:t>обучение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моделировать,</w:t>
      </w:r>
      <w:r w:rsidRPr="00D114B7">
        <w:rPr>
          <w:spacing w:val="71"/>
        </w:rPr>
        <w:t xml:space="preserve"> </w:t>
      </w:r>
      <w:r w:rsidRPr="00D114B7">
        <w:rPr>
          <w:spacing w:val="-1"/>
        </w:rPr>
        <w:t>отработку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практических</w:t>
      </w:r>
      <w:r w:rsidRPr="00D114B7">
        <w:rPr>
          <w:spacing w:val="14"/>
        </w:rPr>
        <w:t xml:space="preserve"> </w:t>
      </w:r>
      <w:r w:rsidRPr="00D114B7">
        <w:rPr>
          <w:spacing w:val="-1"/>
        </w:rPr>
        <w:t>умений</w:t>
      </w:r>
      <w:r w:rsidRPr="00D114B7">
        <w:rPr>
          <w:spacing w:val="12"/>
        </w:rPr>
        <w:t xml:space="preserve"> </w:t>
      </w:r>
      <w:r w:rsidRPr="00D114B7">
        <w:t>и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применение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полученных</w:t>
      </w:r>
      <w:r w:rsidRPr="00D114B7">
        <w:rPr>
          <w:spacing w:val="12"/>
        </w:rPr>
        <w:t xml:space="preserve"> </w:t>
      </w:r>
      <w:r w:rsidRPr="00D114B7">
        <w:rPr>
          <w:spacing w:val="-1"/>
        </w:rPr>
        <w:t>знаний</w:t>
      </w:r>
      <w:r w:rsidRPr="00D114B7">
        <w:rPr>
          <w:spacing w:val="15"/>
        </w:rPr>
        <w:t xml:space="preserve"> </w:t>
      </w:r>
      <w:r w:rsidRPr="00D114B7">
        <w:t>на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практике.</w:t>
      </w:r>
      <w:r w:rsidRPr="00D114B7">
        <w:rPr>
          <w:spacing w:val="82"/>
          <w:w w:val="99"/>
        </w:rPr>
        <w:t xml:space="preserve"> </w:t>
      </w:r>
      <w:r w:rsidRPr="00D114B7">
        <w:rPr>
          <w:spacing w:val="-1"/>
        </w:rPr>
        <w:t>Кроме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того,</w:t>
      </w:r>
      <w:r w:rsidRPr="00D114B7">
        <w:rPr>
          <w:spacing w:val="-3"/>
        </w:rPr>
        <w:t xml:space="preserve"> </w:t>
      </w:r>
      <w:r w:rsidRPr="00D114B7">
        <w:t>он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подготавливает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учащихся</w:t>
      </w:r>
      <w:r w:rsidRPr="00D114B7">
        <w:rPr>
          <w:spacing w:val="-5"/>
        </w:rPr>
        <w:t xml:space="preserve"> </w:t>
      </w:r>
      <w:r w:rsidRPr="00D114B7">
        <w:t>к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изучению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биологии</w:t>
      </w:r>
      <w:r w:rsidRPr="00D114B7">
        <w:rPr>
          <w:spacing w:val="-4"/>
        </w:rPr>
        <w:t xml:space="preserve"> </w:t>
      </w:r>
      <w:r w:rsidRPr="00D114B7">
        <w:t>в</w:t>
      </w:r>
      <w:r w:rsidRPr="00D114B7">
        <w:rPr>
          <w:spacing w:val="-4"/>
        </w:rPr>
        <w:t xml:space="preserve"> </w:t>
      </w:r>
      <w:r>
        <w:t>6–9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классах.</w:t>
      </w:r>
    </w:p>
    <w:p w:rsidR="00E83A08" w:rsidRDefault="00E83A08" w:rsidP="00E83A08">
      <w:pPr>
        <w:pStyle w:val="a3"/>
        <w:kinsoku w:val="0"/>
        <w:overflowPunct w:val="0"/>
        <w:spacing w:before="162"/>
        <w:ind w:left="0" w:right="105"/>
        <w:jc w:val="both"/>
        <w:rPr>
          <w:spacing w:val="-1"/>
        </w:rPr>
      </w:pPr>
    </w:p>
    <w:p w:rsidR="00E83A08" w:rsidRDefault="00E83A08" w:rsidP="00E83A08">
      <w:pPr>
        <w:pStyle w:val="11"/>
        <w:spacing w:before="72"/>
        <w:jc w:val="both"/>
      </w:pPr>
      <w:r>
        <w:t>Ведущие теоретические идеи.</w:t>
      </w:r>
    </w:p>
    <w:p w:rsidR="00E83A08" w:rsidRPr="00D114B7" w:rsidRDefault="00E83A08" w:rsidP="00E83A08">
      <w:pPr>
        <w:pStyle w:val="a3"/>
        <w:kinsoku w:val="0"/>
        <w:overflowPunct w:val="0"/>
        <w:spacing w:before="160"/>
        <w:ind w:left="117" w:right="105" w:firstLine="710"/>
        <w:jc w:val="both"/>
      </w:pPr>
      <w:r w:rsidRPr="00D114B7">
        <w:rPr>
          <w:spacing w:val="-1"/>
        </w:rPr>
        <w:t>На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уроках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биологии</w:t>
      </w:r>
      <w:r w:rsidRPr="00D114B7">
        <w:rPr>
          <w:spacing w:val="59"/>
        </w:rPr>
        <w:t xml:space="preserve"> </w:t>
      </w:r>
      <w:r w:rsidRPr="00D114B7">
        <w:t>в</w:t>
      </w:r>
      <w:r w:rsidRPr="00D114B7">
        <w:rPr>
          <w:spacing w:val="61"/>
        </w:rPr>
        <w:t xml:space="preserve"> </w:t>
      </w:r>
      <w:r w:rsidR="005F20D1">
        <w:t>5-6</w:t>
      </w:r>
      <w:r w:rsidRPr="00D114B7">
        <w:rPr>
          <w:spacing w:val="61"/>
        </w:rPr>
        <w:t xml:space="preserve"> </w:t>
      </w:r>
      <w:r w:rsidRPr="00D114B7">
        <w:rPr>
          <w:spacing w:val="-1"/>
        </w:rPr>
        <w:t>класс</w:t>
      </w:r>
      <w:r w:rsidR="005F20D1">
        <w:rPr>
          <w:spacing w:val="-1"/>
        </w:rPr>
        <w:t>ах</w:t>
      </w:r>
      <w:r w:rsidRPr="00D114B7">
        <w:rPr>
          <w:spacing w:val="63"/>
        </w:rPr>
        <w:t xml:space="preserve"> </w:t>
      </w:r>
      <w:r w:rsidRPr="00D114B7">
        <w:rPr>
          <w:spacing w:val="-1"/>
        </w:rPr>
        <w:t>закладываются</w:t>
      </w:r>
      <w:r w:rsidRPr="00D114B7">
        <w:rPr>
          <w:spacing w:val="63"/>
        </w:rPr>
        <w:t xml:space="preserve"> </w:t>
      </w:r>
      <w:r w:rsidRPr="00D114B7">
        <w:rPr>
          <w:spacing w:val="-1"/>
        </w:rPr>
        <w:t>основы</w:t>
      </w:r>
      <w:r w:rsidRPr="00D114B7">
        <w:rPr>
          <w:spacing w:val="62"/>
        </w:rPr>
        <w:t xml:space="preserve"> </w:t>
      </w:r>
      <w:r w:rsidRPr="00D114B7">
        <w:rPr>
          <w:spacing w:val="-1"/>
        </w:rPr>
        <w:t>многих</w:t>
      </w:r>
      <w:r w:rsidRPr="00D114B7">
        <w:rPr>
          <w:spacing w:val="62"/>
        </w:rPr>
        <w:t xml:space="preserve"> </w:t>
      </w:r>
      <w:r w:rsidRPr="00D114B7">
        <w:rPr>
          <w:spacing w:val="-1"/>
        </w:rPr>
        <w:t>практических</w:t>
      </w:r>
      <w:r w:rsidRPr="00D114B7">
        <w:rPr>
          <w:spacing w:val="63"/>
        </w:rPr>
        <w:t xml:space="preserve"> </w:t>
      </w:r>
      <w:r w:rsidRPr="00D114B7">
        <w:rPr>
          <w:spacing w:val="-1"/>
        </w:rPr>
        <w:t>умений</w:t>
      </w:r>
      <w:r w:rsidRPr="00D114B7">
        <w:rPr>
          <w:spacing w:val="62"/>
        </w:rPr>
        <w:t xml:space="preserve"> </w:t>
      </w:r>
      <w:r w:rsidRPr="00D114B7">
        <w:rPr>
          <w:spacing w:val="-1"/>
        </w:rPr>
        <w:t>школьников,</w:t>
      </w:r>
      <w:r w:rsidRPr="00D114B7">
        <w:rPr>
          <w:spacing w:val="69"/>
        </w:rPr>
        <w:t xml:space="preserve"> </w:t>
      </w:r>
      <w:r w:rsidRPr="00D114B7">
        <w:rPr>
          <w:spacing w:val="-1"/>
        </w:rPr>
        <w:t>которыми</w:t>
      </w:r>
      <w:r w:rsidRPr="00D114B7">
        <w:rPr>
          <w:spacing w:val="43"/>
        </w:rPr>
        <w:t xml:space="preserve"> </w:t>
      </w:r>
      <w:r w:rsidRPr="00D114B7">
        <w:rPr>
          <w:spacing w:val="-1"/>
        </w:rPr>
        <w:t>они</w:t>
      </w:r>
      <w:r w:rsidRPr="00D114B7">
        <w:rPr>
          <w:spacing w:val="44"/>
        </w:rPr>
        <w:t xml:space="preserve"> </w:t>
      </w:r>
      <w:r w:rsidRPr="00D114B7">
        <w:rPr>
          <w:spacing w:val="-1"/>
        </w:rPr>
        <w:t>будут</w:t>
      </w:r>
      <w:r w:rsidRPr="00D114B7">
        <w:rPr>
          <w:spacing w:val="40"/>
        </w:rPr>
        <w:t xml:space="preserve"> </w:t>
      </w:r>
      <w:r w:rsidRPr="00D114B7">
        <w:rPr>
          <w:spacing w:val="-1"/>
        </w:rPr>
        <w:t>пользоваться</w:t>
      </w:r>
      <w:r w:rsidRPr="00D114B7">
        <w:rPr>
          <w:spacing w:val="43"/>
        </w:rPr>
        <w:t xml:space="preserve"> </w:t>
      </w:r>
      <w:r w:rsidRPr="00D114B7">
        <w:rPr>
          <w:spacing w:val="-1"/>
        </w:rPr>
        <w:t>во</w:t>
      </w:r>
      <w:r w:rsidRPr="00D114B7">
        <w:rPr>
          <w:spacing w:val="43"/>
        </w:rPr>
        <w:t xml:space="preserve"> </w:t>
      </w:r>
      <w:r w:rsidRPr="00D114B7">
        <w:rPr>
          <w:spacing w:val="-1"/>
        </w:rPr>
        <w:t>всех</w:t>
      </w:r>
      <w:r w:rsidRPr="00D114B7">
        <w:rPr>
          <w:spacing w:val="42"/>
        </w:rPr>
        <w:t xml:space="preserve"> </w:t>
      </w:r>
      <w:r w:rsidRPr="00D114B7">
        <w:rPr>
          <w:spacing w:val="-1"/>
        </w:rPr>
        <w:t>последующих</w:t>
      </w:r>
      <w:r w:rsidRPr="00D114B7">
        <w:rPr>
          <w:spacing w:val="41"/>
        </w:rPr>
        <w:t xml:space="preserve"> </w:t>
      </w:r>
      <w:r w:rsidRPr="00D114B7">
        <w:t>курсах</w:t>
      </w:r>
      <w:r w:rsidRPr="00D114B7">
        <w:rPr>
          <w:spacing w:val="43"/>
        </w:rPr>
        <w:t xml:space="preserve"> </w:t>
      </w:r>
      <w:r w:rsidRPr="00D114B7">
        <w:rPr>
          <w:spacing w:val="-1"/>
        </w:rPr>
        <w:t>изучения</w:t>
      </w:r>
      <w:r w:rsidRPr="00D114B7">
        <w:rPr>
          <w:spacing w:val="69"/>
          <w:w w:val="99"/>
        </w:rPr>
        <w:t xml:space="preserve"> </w:t>
      </w:r>
      <w:r w:rsidRPr="00D114B7">
        <w:rPr>
          <w:spacing w:val="-1"/>
        </w:rPr>
        <w:t>биологии.</w:t>
      </w:r>
      <w:r w:rsidRPr="00D114B7">
        <w:rPr>
          <w:spacing w:val="8"/>
        </w:rPr>
        <w:t xml:space="preserve"> </w:t>
      </w:r>
      <w:r>
        <w:rPr>
          <w:spacing w:val="-1"/>
        </w:rPr>
        <w:t xml:space="preserve">Поэтому </w:t>
      </w:r>
      <w:r w:rsidRPr="00D114B7">
        <w:rPr>
          <w:spacing w:val="-1"/>
        </w:rPr>
        <w:t>изучение</w:t>
      </w:r>
      <w:r w:rsidRPr="00D114B7">
        <w:rPr>
          <w:spacing w:val="75"/>
          <w:w w:val="99"/>
        </w:rPr>
        <w:t xml:space="preserve"> </w:t>
      </w:r>
      <w:r w:rsidRPr="00D114B7">
        <w:rPr>
          <w:spacing w:val="-1"/>
        </w:rPr>
        <w:t>содержания</w:t>
      </w:r>
      <w:r w:rsidRPr="00D114B7">
        <w:rPr>
          <w:spacing w:val="25"/>
        </w:rPr>
        <w:t xml:space="preserve"> </w:t>
      </w:r>
      <w:r w:rsidRPr="00D114B7">
        <w:rPr>
          <w:spacing w:val="-1"/>
        </w:rPr>
        <w:t>к</w:t>
      </w:r>
      <w:r>
        <w:rPr>
          <w:spacing w:val="-1"/>
        </w:rPr>
        <w:t>урса</w:t>
      </w:r>
      <w:r w:rsidRPr="00D114B7">
        <w:rPr>
          <w:spacing w:val="26"/>
        </w:rPr>
        <w:t xml:space="preserve"> </w:t>
      </w:r>
      <w:r w:rsidRPr="00D114B7">
        <w:rPr>
          <w:spacing w:val="-1"/>
        </w:rPr>
        <w:t>важно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для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дальнейшего</w:t>
      </w:r>
      <w:r w:rsidRPr="00D114B7">
        <w:rPr>
          <w:spacing w:val="26"/>
        </w:rPr>
        <w:t xml:space="preserve"> </w:t>
      </w:r>
      <w:r w:rsidRPr="00D114B7">
        <w:rPr>
          <w:spacing w:val="-1"/>
        </w:rPr>
        <w:t>освоения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содержания</w:t>
      </w:r>
      <w:r w:rsidRPr="00D114B7">
        <w:rPr>
          <w:spacing w:val="26"/>
        </w:rPr>
        <w:t xml:space="preserve"> </w:t>
      </w:r>
      <w:r w:rsidRPr="00D114B7">
        <w:rPr>
          <w:spacing w:val="-1"/>
        </w:rPr>
        <w:t>программы</w:t>
      </w:r>
      <w:r w:rsidRPr="00D114B7">
        <w:rPr>
          <w:spacing w:val="81"/>
          <w:w w:val="99"/>
        </w:rPr>
        <w:t xml:space="preserve"> </w:t>
      </w:r>
      <w:r w:rsidRPr="00D114B7">
        <w:t>по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биологии.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Количество</w:t>
      </w:r>
      <w:r w:rsidRPr="00D114B7">
        <w:rPr>
          <w:spacing w:val="52"/>
        </w:rPr>
        <w:t xml:space="preserve"> </w:t>
      </w:r>
      <w:r w:rsidRPr="00D114B7">
        <w:rPr>
          <w:spacing w:val="-1"/>
        </w:rPr>
        <w:t>практических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умений</w:t>
      </w:r>
      <w:r w:rsidRPr="00D114B7">
        <w:rPr>
          <w:spacing w:val="48"/>
        </w:rPr>
        <w:t xml:space="preserve"> </w:t>
      </w:r>
      <w:r w:rsidRPr="00D114B7">
        <w:t>и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навыков,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которые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учащиеся</w:t>
      </w:r>
      <w:r w:rsidRPr="00D114B7">
        <w:rPr>
          <w:spacing w:val="70"/>
          <w:w w:val="99"/>
        </w:rPr>
        <w:t xml:space="preserve"> </w:t>
      </w:r>
      <w:r w:rsidRPr="00D114B7">
        <w:rPr>
          <w:spacing w:val="-1"/>
        </w:rPr>
        <w:t>должны</w:t>
      </w:r>
      <w:r w:rsidRPr="00D114B7">
        <w:rPr>
          <w:spacing w:val="33"/>
        </w:rPr>
        <w:t xml:space="preserve"> </w:t>
      </w:r>
      <w:r w:rsidRPr="00D114B7">
        <w:rPr>
          <w:spacing w:val="-1"/>
        </w:rPr>
        <w:t>усвоить</w:t>
      </w:r>
      <w:r w:rsidRPr="00D114B7">
        <w:rPr>
          <w:spacing w:val="32"/>
        </w:rPr>
        <w:t xml:space="preserve"> </w:t>
      </w:r>
      <w:r w:rsidRPr="00D114B7">
        <w:t>на</w:t>
      </w:r>
      <w:r w:rsidRPr="00D114B7">
        <w:rPr>
          <w:spacing w:val="34"/>
        </w:rPr>
        <w:t xml:space="preserve"> </w:t>
      </w:r>
      <w:r w:rsidRPr="00D114B7">
        <w:rPr>
          <w:spacing w:val="-1"/>
        </w:rPr>
        <w:t>уроках</w:t>
      </w:r>
      <w:r w:rsidRPr="00D114B7">
        <w:rPr>
          <w:spacing w:val="33"/>
        </w:rPr>
        <w:t xml:space="preserve"> </w:t>
      </w:r>
      <w:r w:rsidRPr="00D114B7">
        <w:rPr>
          <w:spacing w:val="-1"/>
        </w:rPr>
        <w:t>«Биологии»</w:t>
      </w:r>
      <w:r w:rsidRPr="00D114B7">
        <w:rPr>
          <w:spacing w:val="36"/>
        </w:rPr>
        <w:t xml:space="preserve"> </w:t>
      </w:r>
      <w:r w:rsidRPr="00D114B7">
        <w:t>в</w:t>
      </w:r>
      <w:r w:rsidRPr="00D114B7">
        <w:rPr>
          <w:spacing w:val="31"/>
        </w:rPr>
        <w:t xml:space="preserve"> </w:t>
      </w:r>
      <w:r w:rsidR="005F20D1">
        <w:rPr>
          <w:spacing w:val="31"/>
        </w:rPr>
        <w:t>5-</w:t>
      </w:r>
      <w:r>
        <w:t>6</w:t>
      </w:r>
      <w:r w:rsidRPr="00D114B7">
        <w:rPr>
          <w:spacing w:val="34"/>
        </w:rPr>
        <w:t xml:space="preserve"> </w:t>
      </w:r>
      <w:r w:rsidRPr="00D114B7">
        <w:rPr>
          <w:spacing w:val="-1"/>
        </w:rPr>
        <w:t>классе</w:t>
      </w:r>
      <w:r w:rsidRPr="00D114B7">
        <w:rPr>
          <w:spacing w:val="33"/>
        </w:rPr>
        <w:t xml:space="preserve"> </w:t>
      </w:r>
      <w:r w:rsidRPr="00D114B7">
        <w:rPr>
          <w:spacing w:val="-1"/>
        </w:rPr>
        <w:t>достаточно</w:t>
      </w:r>
      <w:r w:rsidRPr="00D114B7">
        <w:rPr>
          <w:spacing w:val="34"/>
        </w:rPr>
        <w:t xml:space="preserve"> </w:t>
      </w:r>
      <w:r w:rsidRPr="00D114B7">
        <w:rPr>
          <w:spacing w:val="-1"/>
        </w:rPr>
        <w:t>велико,</w:t>
      </w:r>
      <w:r w:rsidRPr="00D114B7">
        <w:rPr>
          <w:spacing w:val="33"/>
        </w:rPr>
        <w:t xml:space="preserve"> </w:t>
      </w:r>
      <w:r w:rsidRPr="00D114B7">
        <w:rPr>
          <w:spacing w:val="-1"/>
        </w:rPr>
        <w:t>поэтому</w:t>
      </w:r>
      <w:r w:rsidRPr="00D114B7">
        <w:rPr>
          <w:spacing w:val="77"/>
        </w:rPr>
        <w:t xml:space="preserve"> </w:t>
      </w:r>
      <w:r w:rsidRPr="00D114B7">
        <w:rPr>
          <w:spacing w:val="-1"/>
        </w:rPr>
        <w:t>введение</w:t>
      </w:r>
      <w:r w:rsidRPr="00D114B7">
        <w:rPr>
          <w:spacing w:val="4"/>
        </w:rPr>
        <w:t xml:space="preserve"> </w:t>
      </w:r>
      <w:r w:rsidRPr="00D114B7">
        <w:t>курса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«Зеленая</w:t>
      </w:r>
      <w:r w:rsidRPr="00D114B7">
        <w:rPr>
          <w:spacing w:val="5"/>
        </w:rPr>
        <w:t xml:space="preserve"> </w:t>
      </w:r>
      <w:r w:rsidRPr="00D114B7">
        <w:rPr>
          <w:spacing w:val="-1"/>
        </w:rPr>
        <w:t>лаборатория»</w:t>
      </w:r>
      <w:r w:rsidRPr="00D114B7">
        <w:rPr>
          <w:spacing w:val="3"/>
        </w:rPr>
        <w:t xml:space="preserve"> </w:t>
      </w:r>
      <w:r w:rsidRPr="00D114B7">
        <w:rPr>
          <w:spacing w:val="-1"/>
        </w:rPr>
        <w:t>будет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дополнительной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возможностью</w:t>
      </w:r>
      <w:r w:rsidRPr="00D114B7">
        <w:rPr>
          <w:spacing w:val="77"/>
        </w:rPr>
        <w:t xml:space="preserve"> </w:t>
      </w:r>
      <w:r w:rsidRPr="00D114B7">
        <w:rPr>
          <w:spacing w:val="-1"/>
        </w:rPr>
        <w:t>учителю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более</w:t>
      </w:r>
      <w:r w:rsidRPr="00D114B7">
        <w:rPr>
          <w:spacing w:val="7"/>
        </w:rPr>
        <w:t xml:space="preserve"> </w:t>
      </w:r>
      <w:r w:rsidRPr="00D114B7">
        <w:rPr>
          <w:spacing w:val="-1"/>
        </w:rPr>
        <w:t>качественно</w:t>
      </w:r>
      <w:r w:rsidRPr="00D114B7">
        <w:rPr>
          <w:spacing w:val="8"/>
        </w:rPr>
        <w:t xml:space="preserve"> </w:t>
      </w:r>
      <w:r w:rsidRPr="00D114B7">
        <w:rPr>
          <w:spacing w:val="-1"/>
        </w:rPr>
        <w:t>организовать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процесс</w:t>
      </w:r>
      <w:r w:rsidRPr="00D114B7">
        <w:rPr>
          <w:spacing w:val="5"/>
        </w:rPr>
        <w:t xml:space="preserve"> </w:t>
      </w:r>
      <w:r w:rsidRPr="00D114B7">
        <w:rPr>
          <w:spacing w:val="-1"/>
        </w:rPr>
        <w:t>усвоения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необходимых</w:t>
      </w:r>
      <w:r w:rsidRPr="00D114B7">
        <w:rPr>
          <w:spacing w:val="66"/>
          <w:w w:val="99"/>
        </w:rPr>
        <w:t xml:space="preserve"> </w:t>
      </w:r>
      <w:r w:rsidRPr="00D114B7">
        <w:rPr>
          <w:spacing w:val="-1"/>
        </w:rPr>
        <w:t>практических</w:t>
      </w:r>
      <w:r w:rsidRPr="00D114B7">
        <w:rPr>
          <w:spacing w:val="54"/>
        </w:rPr>
        <w:t xml:space="preserve"> </w:t>
      </w:r>
      <w:r w:rsidRPr="00D114B7">
        <w:rPr>
          <w:spacing w:val="-1"/>
        </w:rPr>
        <w:t>умений</w:t>
      </w:r>
      <w:r w:rsidRPr="00D114B7">
        <w:rPr>
          <w:spacing w:val="53"/>
        </w:rPr>
        <w:t xml:space="preserve"> </w:t>
      </w:r>
      <w:r w:rsidRPr="00D114B7">
        <w:rPr>
          <w:spacing w:val="-1"/>
        </w:rPr>
        <w:t>учащимися</w:t>
      </w:r>
      <w:r w:rsidRPr="00D114B7">
        <w:rPr>
          <w:spacing w:val="53"/>
        </w:rPr>
        <w:t xml:space="preserve"> </w:t>
      </w:r>
      <w:r w:rsidRPr="00D114B7">
        <w:t>в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процессе</w:t>
      </w:r>
      <w:r w:rsidRPr="00D114B7">
        <w:rPr>
          <w:spacing w:val="52"/>
        </w:rPr>
        <w:t xml:space="preserve"> </w:t>
      </w:r>
      <w:r w:rsidRPr="00D114B7">
        <w:rPr>
          <w:spacing w:val="-1"/>
        </w:rPr>
        <w:t>обучения.</w:t>
      </w:r>
      <w:r w:rsidRPr="00D114B7">
        <w:rPr>
          <w:spacing w:val="53"/>
        </w:rPr>
        <w:t xml:space="preserve"> </w:t>
      </w:r>
      <w:r w:rsidRPr="00D114B7">
        <w:rPr>
          <w:spacing w:val="-1"/>
        </w:rPr>
        <w:t>«Зеленая</w:t>
      </w:r>
      <w:r w:rsidRPr="00D114B7">
        <w:rPr>
          <w:spacing w:val="39"/>
        </w:rPr>
        <w:t xml:space="preserve"> </w:t>
      </w:r>
      <w:r w:rsidRPr="00D114B7">
        <w:rPr>
          <w:spacing w:val="-1"/>
        </w:rPr>
        <w:t>лаборатория»</w:t>
      </w:r>
      <w:r w:rsidRPr="00D114B7">
        <w:rPr>
          <w:spacing w:val="37"/>
        </w:rPr>
        <w:t xml:space="preserve"> </w:t>
      </w:r>
      <w:r w:rsidRPr="00D114B7">
        <w:rPr>
          <w:spacing w:val="-1"/>
        </w:rPr>
        <w:t>направлен</w:t>
      </w:r>
      <w:r w:rsidRPr="00D114B7">
        <w:rPr>
          <w:spacing w:val="38"/>
        </w:rPr>
        <w:t xml:space="preserve"> </w:t>
      </w:r>
      <w:r w:rsidRPr="00D114B7">
        <w:t>на</w:t>
      </w:r>
      <w:r w:rsidRPr="00D114B7">
        <w:rPr>
          <w:spacing w:val="35"/>
        </w:rPr>
        <w:t xml:space="preserve"> </w:t>
      </w:r>
      <w:r w:rsidRPr="00D114B7">
        <w:rPr>
          <w:spacing w:val="-1"/>
        </w:rPr>
        <w:t>закрепление</w:t>
      </w:r>
      <w:r w:rsidRPr="00D114B7">
        <w:rPr>
          <w:spacing w:val="37"/>
        </w:rPr>
        <w:t xml:space="preserve"> </w:t>
      </w:r>
      <w:r w:rsidRPr="00D114B7">
        <w:rPr>
          <w:spacing w:val="-1"/>
        </w:rPr>
        <w:t>практического</w:t>
      </w:r>
      <w:r w:rsidRPr="00D114B7">
        <w:rPr>
          <w:spacing w:val="39"/>
        </w:rPr>
        <w:t xml:space="preserve"> </w:t>
      </w:r>
      <w:r w:rsidRPr="00D114B7">
        <w:rPr>
          <w:spacing w:val="-1"/>
        </w:rPr>
        <w:t>материала</w:t>
      </w:r>
      <w:r w:rsidRPr="00D114B7">
        <w:rPr>
          <w:spacing w:val="75"/>
          <w:w w:val="99"/>
        </w:rPr>
        <w:t xml:space="preserve"> </w:t>
      </w:r>
      <w:r w:rsidRPr="00D114B7">
        <w:rPr>
          <w:spacing w:val="-1"/>
        </w:rPr>
        <w:t>изучаемого</w:t>
      </w:r>
      <w:r w:rsidRPr="00D114B7">
        <w:rPr>
          <w:spacing w:val="6"/>
        </w:rPr>
        <w:t xml:space="preserve"> </w:t>
      </w:r>
      <w:r w:rsidRPr="00D114B7">
        <w:t>на</w:t>
      </w:r>
      <w:r w:rsidRPr="00D114B7">
        <w:rPr>
          <w:spacing w:val="5"/>
        </w:rPr>
        <w:t xml:space="preserve"> </w:t>
      </w:r>
      <w:r w:rsidRPr="00D114B7">
        <w:t>уроках</w:t>
      </w:r>
      <w:r w:rsidRPr="00D114B7">
        <w:rPr>
          <w:spacing w:val="5"/>
        </w:rPr>
        <w:t xml:space="preserve"> </w:t>
      </w:r>
      <w:r w:rsidRPr="00D114B7">
        <w:rPr>
          <w:spacing w:val="-1"/>
        </w:rPr>
        <w:t>биологии,</w:t>
      </w:r>
      <w:r w:rsidRPr="00D114B7">
        <w:rPr>
          <w:spacing w:val="7"/>
        </w:rPr>
        <w:t xml:space="preserve"> </w:t>
      </w:r>
      <w:r w:rsidRPr="00D114B7">
        <w:t>на</w:t>
      </w:r>
      <w:r w:rsidRPr="00D114B7">
        <w:rPr>
          <w:spacing w:val="7"/>
        </w:rPr>
        <w:t xml:space="preserve"> </w:t>
      </w:r>
      <w:r w:rsidRPr="00D114B7">
        <w:rPr>
          <w:spacing w:val="-1"/>
        </w:rPr>
        <w:t>отработку</w:t>
      </w:r>
      <w:r w:rsidRPr="00D114B7">
        <w:rPr>
          <w:spacing w:val="10"/>
        </w:rPr>
        <w:t xml:space="preserve"> </w:t>
      </w:r>
      <w:r w:rsidRPr="00D114B7">
        <w:rPr>
          <w:spacing w:val="-1"/>
        </w:rPr>
        <w:t>практических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умений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учащихся,</w:t>
      </w:r>
      <w:r w:rsidRPr="00D114B7">
        <w:rPr>
          <w:spacing w:val="7"/>
        </w:rPr>
        <w:t xml:space="preserve"> </w:t>
      </w:r>
      <w:r w:rsidRPr="00D114B7">
        <w:t>а</w:t>
      </w:r>
      <w:r w:rsidRPr="00D114B7">
        <w:rPr>
          <w:spacing w:val="69"/>
          <w:w w:val="99"/>
        </w:rPr>
        <w:t xml:space="preserve"> </w:t>
      </w:r>
      <w:r w:rsidRPr="00D114B7">
        <w:rPr>
          <w:spacing w:val="-1"/>
        </w:rPr>
        <w:t>также</w:t>
      </w:r>
      <w:r w:rsidRPr="00D114B7">
        <w:rPr>
          <w:spacing w:val="-6"/>
        </w:rPr>
        <w:t xml:space="preserve"> </w:t>
      </w:r>
      <w:r w:rsidRPr="00D114B7">
        <w:t>на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развитие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кругозора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учащихся.</w:t>
      </w:r>
    </w:p>
    <w:p w:rsidR="00E83A08" w:rsidRDefault="00E83A08" w:rsidP="00E83A08">
      <w:pPr>
        <w:pStyle w:val="a3"/>
        <w:ind w:right="147" w:firstLine="710"/>
        <w:jc w:val="both"/>
        <w:rPr>
          <w:color w:val="006FC0"/>
        </w:rPr>
      </w:pPr>
    </w:p>
    <w:p w:rsidR="00E83A08" w:rsidRDefault="00E83A08" w:rsidP="00E83A08">
      <w:pPr>
        <w:pStyle w:val="a3"/>
        <w:ind w:right="147" w:firstLine="710"/>
        <w:jc w:val="both"/>
      </w:pPr>
      <w:r>
        <w:rPr>
          <w:b/>
        </w:rPr>
        <w:t xml:space="preserve">Цель </w:t>
      </w:r>
    </w:p>
    <w:p w:rsidR="00E83A08" w:rsidRPr="00267275" w:rsidRDefault="00E83A08" w:rsidP="00E83A08">
      <w:pPr>
        <w:pStyle w:val="a3"/>
        <w:spacing w:before="3"/>
        <w:ind w:right="150" w:firstLine="710"/>
        <w:jc w:val="both"/>
      </w:pPr>
      <w:r w:rsidRPr="00267275">
        <w:rPr>
          <w:b/>
        </w:rPr>
        <w:t xml:space="preserve">Цель дополнительной общеразвивающей программы: </w:t>
      </w:r>
    </w:p>
    <w:p w:rsidR="00E83A08" w:rsidRDefault="00E83A08" w:rsidP="00E83A08">
      <w:pPr>
        <w:pStyle w:val="a3"/>
        <w:spacing w:before="3"/>
        <w:ind w:right="150" w:firstLine="710"/>
        <w:jc w:val="both"/>
      </w:pPr>
      <w:r w:rsidRPr="00D114B7">
        <w:rPr>
          <w:spacing w:val="-1"/>
        </w:rPr>
        <w:t>более</w:t>
      </w:r>
      <w:r w:rsidRPr="00D114B7">
        <w:rPr>
          <w:spacing w:val="34"/>
        </w:rPr>
        <w:t xml:space="preserve"> </w:t>
      </w:r>
      <w:r w:rsidRPr="00D114B7">
        <w:rPr>
          <w:spacing w:val="-1"/>
        </w:rPr>
        <w:t>глубокое</w:t>
      </w:r>
      <w:r w:rsidRPr="00D114B7">
        <w:rPr>
          <w:spacing w:val="36"/>
        </w:rPr>
        <w:t xml:space="preserve"> </w:t>
      </w:r>
      <w:r w:rsidRPr="00D114B7">
        <w:t>и</w:t>
      </w:r>
      <w:r w:rsidRPr="00D114B7">
        <w:rPr>
          <w:spacing w:val="36"/>
        </w:rPr>
        <w:t xml:space="preserve"> </w:t>
      </w:r>
      <w:r w:rsidRPr="00D114B7">
        <w:rPr>
          <w:spacing w:val="-1"/>
        </w:rPr>
        <w:t>осмысленное</w:t>
      </w:r>
      <w:r w:rsidRPr="00D114B7">
        <w:rPr>
          <w:spacing w:val="36"/>
        </w:rPr>
        <w:t xml:space="preserve"> </w:t>
      </w:r>
      <w:r w:rsidRPr="00D114B7">
        <w:rPr>
          <w:spacing w:val="-1"/>
        </w:rPr>
        <w:t>усвоение</w:t>
      </w:r>
      <w:r w:rsidRPr="00D114B7">
        <w:rPr>
          <w:spacing w:val="61"/>
          <w:w w:val="99"/>
        </w:rPr>
        <w:t xml:space="preserve"> </w:t>
      </w:r>
      <w:r w:rsidRPr="00D114B7">
        <w:rPr>
          <w:spacing w:val="-1"/>
        </w:rPr>
        <w:t>практической</w:t>
      </w:r>
      <w:r w:rsidRPr="00D114B7">
        <w:rPr>
          <w:spacing w:val="7"/>
        </w:rPr>
        <w:t xml:space="preserve"> </w:t>
      </w:r>
      <w:r w:rsidRPr="00D114B7">
        <w:rPr>
          <w:spacing w:val="-1"/>
        </w:rPr>
        <w:t>составляющей</w:t>
      </w:r>
      <w:r w:rsidRPr="00D114B7">
        <w:rPr>
          <w:spacing w:val="8"/>
        </w:rPr>
        <w:t xml:space="preserve"> </w:t>
      </w:r>
      <w:r w:rsidRPr="00D114B7">
        <w:rPr>
          <w:spacing w:val="-1"/>
        </w:rPr>
        <w:t>школьной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биологии.</w:t>
      </w:r>
      <w:r w:rsidRPr="00D114B7">
        <w:rPr>
          <w:spacing w:val="6"/>
        </w:rPr>
        <w:t xml:space="preserve"> </w:t>
      </w:r>
      <w:r w:rsidRPr="00D114B7">
        <w:rPr>
          <w:b/>
          <w:bCs/>
          <w:i/>
          <w:iCs/>
          <w:spacing w:val="-1"/>
        </w:rPr>
        <w:t>Главная</w:t>
      </w:r>
      <w:r w:rsidRPr="00D114B7">
        <w:rPr>
          <w:b/>
          <w:bCs/>
          <w:i/>
          <w:iCs/>
          <w:spacing w:val="5"/>
        </w:rPr>
        <w:t xml:space="preserve"> </w:t>
      </w:r>
      <w:r w:rsidRPr="00D114B7">
        <w:rPr>
          <w:b/>
          <w:bCs/>
          <w:i/>
          <w:iCs/>
          <w:spacing w:val="-1"/>
        </w:rPr>
        <w:t>цель</w:t>
      </w:r>
      <w:r w:rsidRPr="00D114B7">
        <w:rPr>
          <w:b/>
          <w:bCs/>
          <w:i/>
          <w:iCs/>
          <w:spacing w:val="5"/>
        </w:rPr>
        <w:t xml:space="preserve"> </w:t>
      </w:r>
      <w:r w:rsidRPr="00D114B7">
        <w:rPr>
          <w:b/>
          <w:bCs/>
          <w:i/>
          <w:iCs/>
          <w:spacing w:val="-1"/>
        </w:rPr>
        <w:t>курса</w:t>
      </w:r>
      <w:r w:rsidRPr="00D114B7">
        <w:rPr>
          <w:b/>
          <w:bCs/>
          <w:i/>
          <w:iCs/>
          <w:spacing w:val="66"/>
          <w:w w:val="99"/>
        </w:rPr>
        <w:t xml:space="preserve"> </w:t>
      </w:r>
      <w:r w:rsidRPr="00D114B7">
        <w:rPr>
          <w:spacing w:val="-1"/>
        </w:rPr>
        <w:t>заключается</w:t>
      </w:r>
      <w:r w:rsidRPr="00D114B7">
        <w:rPr>
          <w:spacing w:val="57"/>
        </w:rPr>
        <w:t xml:space="preserve"> </w:t>
      </w:r>
      <w:r w:rsidRPr="00D114B7">
        <w:t>в</w:t>
      </w:r>
      <w:r w:rsidRPr="00D114B7">
        <w:rPr>
          <w:spacing w:val="56"/>
        </w:rPr>
        <w:t xml:space="preserve"> </w:t>
      </w:r>
      <w:r w:rsidRPr="00D114B7">
        <w:rPr>
          <w:spacing w:val="-1"/>
        </w:rPr>
        <w:t>том,</w:t>
      </w:r>
      <w:r w:rsidRPr="00D114B7">
        <w:rPr>
          <w:spacing w:val="53"/>
        </w:rPr>
        <w:t xml:space="preserve"> </w:t>
      </w:r>
      <w:r w:rsidRPr="00D114B7">
        <w:rPr>
          <w:spacing w:val="-1"/>
        </w:rPr>
        <w:t>чтобы</w:t>
      </w:r>
      <w:r w:rsidRPr="00D114B7">
        <w:rPr>
          <w:spacing w:val="56"/>
        </w:rPr>
        <w:t xml:space="preserve"> </w:t>
      </w:r>
      <w:r w:rsidRPr="00D114B7">
        <w:rPr>
          <w:spacing w:val="-1"/>
        </w:rPr>
        <w:t>ученик</w:t>
      </w:r>
      <w:r w:rsidRPr="00D114B7">
        <w:rPr>
          <w:spacing w:val="54"/>
        </w:rPr>
        <w:t xml:space="preserve"> </w:t>
      </w:r>
      <w:r w:rsidRPr="00D114B7">
        <w:t>под</w:t>
      </w:r>
      <w:r w:rsidRPr="00D114B7">
        <w:rPr>
          <w:spacing w:val="55"/>
        </w:rPr>
        <w:t xml:space="preserve"> </w:t>
      </w:r>
      <w:r w:rsidRPr="00D114B7">
        <w:rPr>
          <w:spacing w:val="-1"/>
        </w:rPr>
        <w:t>руководством</w:t>
      </w:r>
      <w:r w:rsidRPr="00D114B7">
        <w:rPr>
          <w:spacing w:val="57"/>
        </w:rPr>
        <w:t xml:space="preserve"> </w:t>
      </w:r>
      <w:r w:rsidRPr="00D114B7">
        <w:rPr>
          <w:spacing w:val="-1"/>
        </w:rPr>
        <w:t>учителя,</w:t>
      </w:r>
      <w:r w:rsidRPr="00D114B7">
        <w:rPr>
          <w:spacing w:val="57"/>
        </w:rPr>
        <w:t xml:space="preserve"> </w:t>
      </w:r>
      <w:r w:rsidRPr="00D114B7">
        <w:t>а</w:t>
      </w:r>
      <w:r w:rsidRPr="00D114B7">
        <w:rPr>
          <w:spacing w:val="54"/>
        </w:rPr>
        <w:t xml:space="preserve"> </w:t>
      </w:r>
      <w:r w:rsidRPr="00D114B7">
        <w:rPr>
          <w:spacing w:val="-1"/>
        </w:rPr>
        <w:t>впоследствии</w:t>
      </w:r>
      <w:r w:rsidRPr="00D114B7">
        <w:rPr>
          <w:spacing w:val="61"/>
        </w:rPr>
        <w:t xml:space="preserve"> </w:t>
      </w:r>
      <w:r w:rsidRPr="00D114B7">
        <w:rPr>
          <w:spacing w:val="-1"/>
        </w:rPr>
        <w:t>самостоятельно,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определял</w:t>
      </w:r>
      <w:r w:rsidRPr="00D114B7">
        <w:rPr>
          <w:spacing w:val="11"/>
        </w:rPr>
        <w:t xml:space="preserve"> </w:t>
      </w:r>
      <w:r w:rsidRPr="00D114B7">
        <w:rPr>
          <w:spacing w:val="-1"/>
        </w:rPr>
        <w:t>основные</w:t>
      </w:r>
      <w:r w:rsidRPr="00D114B7">
        <w:rPr>
          <w:spacing w:val="10"/>
        </w:rPr>
        <w:t xml:space="preserve"> </w:t>
      </w:r>
      <w:r w:rsidRPr="00D114B7">
        <w:rPr>
          <w:spacing w:val="-1"/>
        </w:rPr>
        <w:t>этапы</w:t>
      </w:r>
      <w:r w:rsidRPr="00D114B7">
        <w:rPr>
          <w:spacing w:val="10"/>
        </w:rPr>
        <w:t xml:space="preserve"> </w:t>
      </w:r>
      <w:r w:rsidRPr="00D114B7">
        <w:rPr>
          <w:spacing w:val="-1"/>
        </w:rPr>
        <w:t>биологического</w:t>
      </w:r>
      <w:r w:rsidRPr="00D114B7">
        <w:rPr>
          <w:spacing w:val="12"/>
        </w:rPr>
        <w:t xml:space="preserve"> </w:t>
      </w:r>
      <w:r w:rsidRPr="00D114B7">
        <w:rPr>
          <w:spacing w:val="-1"/>
        </w:rPr>
        <w:t>разнообразия</w:t>
      </w:r>
      <w:r w:rsidRPr="00D114B7">
        <w:rPr>
          <w:spacing w:val="12"/>
        </w:rPr>
        <w:t xml:space="preserve"> </w:t>
      </w:r>
      <w:r w:rsidRPr="00D114B7">
        <w:t>на</w:t>
      </w:r>
      <w:r w:rsidRPr="00D114B7">
        <w:rPr>
          <w:spacing w:val="81"/>
          <w:w w:val="99"/>
        </w:rPr>
        <w:t xml:space="preserve"> </w:t>
      </w:r>
      <w:r w:rsidRPr="00D114B7">
        <w:rPr>
          <w:spacing w:val="-1"/>
        </w:rPr>
        <w:t>Земле,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неоднородность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организмов</w:t>
      </w:r>
      <w:r w:rsidRPr="00D114B7">
        <w:rPr>
          <w:spacing w:val="15"/>
        </w:rPr>
        <w:t xml:space="preserve"> </w:t>
      </w:r>
      <w:r w:rsidRPr="00D114B7">
        <w:t>в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пространстве</w:t>
      </w:r>
      <w:r w:rsidRPr="00D114B7">
        <w:rPr>
          <w:spacing w:val="17"/>
        </w:rPr>
        <w:t xml:space="preserve"> </w:t>
      </w:r>
      <w:r w:rsidRPr="00D114B7">
        <w:t>и</w:t>
      </w:r>
      <w:r w:rsidRPr="00D114B7">
        <w:rPr>
          <w:spacing w:val="14"/>
        </w:rPr>
        <w:t xml:space="preserve"> </w:t>
      </w:r>
      <w:r w:rsidRPr="00D114B7">
        <w:rPr>
          <w:spacing w:val="-1"/>
        </w:rPr>
        <w:t>во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времени</w:t>
      </w:r>
      <w:r w:rsidRPr="00D114B7">
        <w:rPr>
          <w:spacing w:val="14"/>
        </w:rPr>
        <w:t xml:space="preserve"> </w:t>
      </w:r>
      <w:r w:rsidRPr="00D114B7">
        <w:t>на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основе</w:t>
      </w:r>
      <w:r w:rsidRPr="00D114B7">
        <w:rPr>
          <w:spacing w:val="77"/>
          <w:w w:val="99"/>
        </w:rPr>
        <w:t xml:space="preserve"> </w:t>
      </w:r>
      <w:r w:rsidRPr="00D114B7">
        <w:rPr>
          <w:spacing w:val="-1"/>
        </w:rPr>
        <w:t>комплексного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изучения</w:t>
      </w:r>
      <w:r w:rsidRPr="00D114B7">
        <w:rPr>
          <w:spacing w:val="14"/>
        </w:rPr>
        <w:t xml:space="preserve"> </w:t>
      </w:r>
      <w:r w:rsidRPr="00D114B7">
        <w:rPr>
          <w:spacing w:val="-1"/>
        </w:rPr>
        <w:lastRenderedPageBreak/>
        <w:t>организмов</w:t>
      </w:r>
      <w:r w:rsidRPr="00D114B7">
        <w:rPr>
          <w:spacing w:val="14"/>
        </w:rPr>
        <w:t xml:space="preserve"> </w:t>
      </w:r>
      <w:r w:rsidRPr="00D114B7">
        <w:rPr>
          <w:spacing w:val="-1"/>
        </w:rPr>
        <w:t>нашей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планеты.</w:t>
      </w:r>
    </w:p>
    <w:p w:rsidR="00E83A08" w:rsidRDefault="00E83A08" w:rsidP="00E83A08">
      <w:pPr>
        <w:pStyle w:val="a3"/>
        <w:ind w:right="147" w:firstLine="710"/>
        <w:jc w:val="both"/>
      </w:pPr>
      <w:r>
        <w:rPr>
          <w:b/>
        </w:rPr>
        <w:t xml:space="preserve">Задачи </w:t>
      </w:r>
    </w:p>
    <w:p w:rsidR="00E83A08" w:rsidRPr="00267275" w:rsidRDefault="00E83A08" w:rsidP="00E83A08">
      <w:pPr>
        <w:pStyle w:val="a3"/>
        <w:spacing w:before="4"/>
        <w:ind w:left="930"/>
      </w:pPr>
      <w:r w:rsidRPr="00267275">
        <w:t xml:space="preserve">Задачи дополнительной общеразвивающей программы: 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4"/>
        <w:ind w:right="108" w:firstLine="0"/>
        <w:jc w:val="both"/>
      </w:pPr>
      <w:r w:rsidRPr="00D114B7">
        <w:rPr>
          <w:spacing w:val="-1"/>
        </w:rPr>
        <w:t>формирование</w:t>
      </w:r>
      <w:r w:rsidRPr="00D114B7">
        <w:rPr>
          <w:spacing w:val="8"/>
        </w:rPr>
        <w:t xml:space="preserve"> </w:t>
      </w:r>
      <w:r w:rsidRPr="00D114B7">
        <w:rPr>
          <w:spacing w:val="-1"/>
        </w:rPr>
        <w:t>системы</w:t>
      </w:r>
      <w:r w:rsidRPr="00D114B7">
        <w:rPr>
          <w:spacing w:val="11"/>
        </w:rPr>
        <w:t xml:space="preserve"> </w:t>
      </w:r>
      <w:r w:rsidRPr="00D114B7">
        <w:rPr>
          <w:spacing w:val="-1"/>
        </w:rPr>
        <w:t>научных</w:t>
      </w:r>
      <w:r w:rsidRPr="00D114B7">
        <w:rPr>
          <w:spacing w:val="10"/>
        </w:rPr>
        <w:t xml:space="preserve"> </w:t>
      </w:r>
      <w:r w:rsidRPr="00D114B7">
        <w:rPr>
          <w:spacing w:val="-1"/>
        </w:rPr>
        <w:t>знаний</w:t>
      </w:r>
      <w:r w:rsidRPr="00D114B7">
        <w:rPr>
          <w:spacing w:val="8"/>
        </w:rPr>
        <w:t xml:space="preserve"> </w:t>
      </w:r>
      <w:r w:rsidRPr="00D114B7">
        <w:t>о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системе</w:t>
      </w:r>
      <w:r w:rsidRPr="00D114B7">
        <w:rPr>
          <w:spacing w:val="11"/>
        </w:rPr>
        <w:t xml:space="preserve"> </w:t>
      </w:r>
      <w:proofErr w:type="gramStart"/>
      <w:r w:rsidRPr="00D114B7">
        <w:rPr>
          <w:spacing w:val="-1"/>
        </w:rPr>
        <w:t>живой</w:t>
      </w:r>
      <w:r w:rsidRPr="00D114B7">
        <w:t xml:space="preserve"> </w:t>
      </w:r>
      <w:r w:rsidRPr="00D114B7">
        <w:rPr>
          <w:spacing w:val="8"/>
        </w:rPr>
        <w:t xml:space="preserve"> </w:t>
      </w:r>
      <w:r w:rsidRPr="00D114B7">
        <w:rPr>
          <w:spacing w:val="-1"/>
        </w:rPr>
        <w:t>природы</w:t>
      </w:r>
      <w:proofErr w:type="gramEnd"/>
      <w:r w:rsidRPr="00D114B7">
        <w:rPr>
          <w:spacing w:val="-1"/>
        </w:rPr>
        <w:t>,</w:t>
      </w:r>
      <w:r w:rsidRPr="00D114B7">
        <w:rPr>
          <w:spacing w:val="56"/>
          <w:w w:val="99"/>
        </w:rPr>
        <w:t xml:space="preserve"> </w:t>
      </w:r>
      <w:r w:rsidRPr="00D114B7">
        <w:rPr>
          <w:spacing w:val="-1"/>
        </w:rPr>
        <w:t>закономерностях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ее</w:t>
      </w:r>
      <w:r w:rsidRPr="00D114B7">
        <w:rPr>
          <w:spacing w:val="19"/>
        </w:rPr>
        <w:t xml:space="preserve"> </w:t>
      </w:r>
      <w:r w:rsidRPr="00D114B7">
        <w:rPr>
          <w:spacing w:val="-1"/>
        </w:rPr>
        <w:t>развития,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исторически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быстром</w:t>
      </w:r>
      <w:r w:rsidRPr="00D114B7">
        <w:rPr>
          <w:spacing w:val="21"/>
        </w:rPr>
        <w:t xml:space="preserve"> </w:t>
      </w:r>
      <w:r w:rsidRPr="00D114B7">
        <w:rPr>
          <w:spacing w:val="-1"/>
        </w:rPr>
        <w:t>сокращении</w:t>
      </w:r>
      <w:r w:rsidRPr="00D114B7">
        <w:rPr>
          <w:spacing w:val="19"/>
        </w:rPr>
        <w:t xml:space="preserve"> </w:t>
      </w:r>
      <w:r w:rsidRPr="00D114B7">
        <w:rPr>
          <w:spacing w:val="-1"/>
        </w:rPr>
        <w:t>биологического</w:t>
      </w:r>
      <w:r w:rsidRPr="00D114B7">
        <w:rPr>
          <w:spacing w:val="79"/>
        </w:rPr>
        <w:t xml:space="preserve"> </w:t>
      </w:r>
      <w:r w:rsidRPr="00D114B7">
        <w:rPr>
          <w:spacing w:val="-1"/>
        </w:rPr>
        <w:t>разнообразия</w:t>
      </w:r>
      <w:r w:rsidRPr="00D114B7">
        <w:rPr>
          <w:spacing w:val="-6"/>
        </w:rPr>
        <w:t xml:space="preserve"> </w:t>
      </w:r>
      <w:r w:rsidRPr="00D114B7">
        <w:t>в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биосфере,</w:t>
      </w:r>
      <w:r w:rsidRPr="00D114B7">
        <w:rPr>
          <w:spacing w:val="-5"/>
        </w:rPr>
        <w:t xml:space="preserve"> </w:t>
      </w:r>
      <w:r w:rsidRPr="00D114B7">
        <w:t>в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результате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деятельности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человека</w:t>
      </w:r>
      <w:r w:rsidRPr="00D114B7">
        <w:rPr>
          <w:spacing w:val="-5"/>
        </w:rPr>
        <w:t xml:space="preserve"> </w:t>
      </w:r>
      <w:r w:rsidRPr="00D114B7">
        <w:t>в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том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числе;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7"/>
        <w:ind w:right="108" w:firstLine="0"/>
        <w:jc w:val="both"/>
      </w:pPr>
      <w:r w:rsidRPr="00D114B7">
        <w:rPr>
          <w:spacing w:val="-1"/>
        </w:rPr>
        <w:t>формирование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начальных</w:t>
      </w:r>
      <w:r w:rsidRPr="00D114B7">
        <w:rPr>
          <w:spacing w:val="7"/>
        </w:rPr>
        <w:t xml:space="preserve"> </w:t>
      </w:r>
      <w:r w:rsidRPr="00D114B7">
        <w:rPr>
          <w:spacing w:val="-1"/>
        </w:rPr>
        <w:t>систематизированных</w:t>
      </w:r>
      <w:r w:rsidRPr="00D114B7">
        <w:rPr>
          <w:spacing w:val="7"/>
        </w:rPr>
        <w:t xml:space="preserve"> </w:t>
      </w:r>
      <w:r w:rsidRPr="00D114B7">
        <w:rPr>
          <w:spacing w:val="-1"/>
        </w:rPr>
        <w:t>представлений</w:t>
      </w:r>
      <w:r w:rsidRPr="00D114B7">
        <w:rPr>
          <w:spacing w:val="8"/>
        </w:rPr>
        <w:t xml:space="preserve"> </w:t>
      </w:r>
      <w:r w:rsidRPr="00D114B7">
        <w:t>о</w:t>
      </w:r>
      <w:r w:rsidRPr="00D114B7">
        <w:rPr>
          <w:spacing w:val="7"/>
        </w:rPr>
        <w:t xml:space="preserve"> </w:t>
      </w:r>
      <w:r w:rsidRPr="00D114B7">
        <w:rPr>
          <w:spacing w:val="-1"/>
        </w:rPr>
        <w:t>биологических</w:t>
      </w:r>
      <w:r w:rsidRPr="00D114B7">
        <w:rPr>
          <w:spacing w:val="75"/>
        </w:rPr>
        <w:t xml:space="preserve"> </w:t>
      </w:r>
      <w:r w:rsidRPr="00D114B7">
        <w:rPr>
          <w:spacing w:val="-1"/>
        </w:rPr>
        <w:t>объектах,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процессах,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явлениях,</w:t>
      </w:r>
      <w:r w:rsidRPr="00D114B7">
        <w:rPr>
          <w:spacing w:val="50"/>
        </w:rPr>
        <w:t xml:space="preserve"> </w:t>
      </w:r>
      <w:r w:rsidRPr="00D114B7">
        <w:rPr>
          <w:spacing w:val="-1"/>
        </w:rPr>
        <w:t>закономерностях,</w:t>
      </w:r>
      <w:r w:rsidRPr="00D114B7">
        <w:rPr>
          <w:spacing w:val="47"/>
        </w:rPr>
        <w:t xml:space="preserve"> </w:t>
      </w:r>
      <w:r w:rsidRPr="00D114B7">
        <w:t>об</w:t>
      </w:r>
      <w:r w:rsidRPr="00D114B7">
        <w:rPr>
          <w:spacing w:val="48"/>
        </w:rPr>
        <w:t xml:space="preserve"> </w:t>
      </w:r>
      <w:proofErr w:type="spellStart"/>
      <w:r w:rsidRPr="00D114B7">
        <w:rPr>
          <w:spacing w:val="-1"/>
        </w:rPr>
        <w:t>экосистемной</w:t>
      </w:r>
      <w:proofErr w:type="spellEnd"/>
      <w:r w:rsidRPr="00D114B7">
        <w:rPr>
          <w:spacing w:val="46"/>
        </w:rPr>
        <w:t xml:space="preserve"> </w:t>
      </w:r>
      <w:r w:rsidRPr="00D114B7">
        <w:rPr>
          <w:spacing w:val="-1"/>
        </w:rPr>
        <w:t>организации</w:t>
      </w:r>
      <w:r w:rsidRPr="00D114B7">
        <w:rPr>
          <w:spacing w:val="77"/>
        </w:rPr>
        <w:t xml:space="preserve"> </w:t>
      </w:r>
      <w:r w:rsidRPr="00D114B7">
        <w:rPr>
          <w:spacing w:val="-1"/>
        </w:rPr>
        <w:t>жизни,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взаимосвязи живого</w:t>
      </w:r>
      <w:r w:rsidRPr="00D114B7">
        <w:rPr>
          <w:spacing w:val="-3"/>
        </w:rPr>
        <w:t xml:space="preserve"> </w:t>
      </w:r>
      <w:r w:rsidRPr="00D114B7">
        <w:t>и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неживого</w:t>
      </w:r>
      <w:r w:rsidRPr="00D114B7">
        <w:rPr>
          <w:spacing w:val="-3"/>
        </w:rPr>
        <w:t xml:space="preserve"> </w:t>
      </w:r>
      <w:r w:rsidRPr="00D114B7">
        <w:t>в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биосфере;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5"/>
        <w:ind w:right="105" w:firstLine="0"/>
        <w:jc w:val="both"/>
      </w:pPr>
      <w:r w:rsidRPr="00D114B7">
        <w:rPr>
          <w:spacing w:val="-1"/>
        </w:rPr>
        <w:t>приобретение</w:t>
      </w:r>
      <w:r w:rsidRPr="00D114B7">
        <w:rPr>
          <w:spacing w:val="66"/>
        </w:rPr>
        <w:t xml:space="preserve"> </w:t>
      </w:r>
      <w:r w:rsidRPr="00D114B7">
        <w:rPr>
          <w:spacing w:val="-1"/>
        </w:rPr>
        <w:t>опыта</w:t>
      </w:r>
      <w:r w:rsidRPr="00D114B7">
        <w:rPr>
          <w:spacing w:val="68"/>
        </w:rPr>
        <w:t xml:space="preserve"> </w:t>
      </w:r>
      <w:r w:rsidRPr="00D114B7">
        <w:rPr>
          <w:spacing w:val="-1"/>
        </w:rPr>
        <w:t>использования</w:t>
      </w:r>
      <w:r w:rsidRPr="00D114B7">
        <w:rPr>
          <w:spacing w:val="69"/>
        </w:rPr>
        <w:t xml:space="preserve"> </w:t>
      </w:r>
      <w:r w:rsidRPr="00D114B7">
        <w:rPr>
          <w:spacing w:val="-1"/>
        </w:rPr>
        <w:t>методов</w:t>
      </w:r>
      <w:r w:rsidRPr="00D114B7">
        <w:rPr>
          <w:spacing w:val="66"/>
        </w:rPr>
        <w:t xml:space="preserve"> </w:t>
      </w:r>
      <w:proofErr w:type="gramStart"/>
      <w:r w:rsidRPr="00D114B7">
        <w:rPr>
          <w:spacing w:val="-1"/>
        </w:rPr>
        <w:t>биологической</w:t>
      </w:r>
      <w:r w:rsidRPr="00D114B7">
        <w:t xml:space="preserve">  науки</w:t>
      </w:r>
      <w:proofErr w:type="gramEnd"/>
      <w:r w:rsidRPr="00D114B7">
        <w:rPr>
          <w:spacing w:val="67"/>
        </w:rPr>
        <w:t xml:space="preserve"> </w:t>
      </w:r>
      <w:r w:rsidRPr="00D114B7">
        <w:t>и</w:t>
      </w:r>
      <w:r w:rsidRPr="00D114B7">
        <w:rPr>
          <w:spacing w:val="66"/>
        </w:rPr>
        <w:t xml:space="preserve"> </w:t>
      </w:r>
      <w:r w:rsidRPr="00D114B7">
        <w:rPr>
          <w:spacing w:val="-1"/>
        </w:rPr>
        <w:t>проведения</w:t>
      </w:r>
      <w:r w:rsidRPr="00D114B7">
        <w:rPr>
          <w:spacing w:val="75"/>
          <w:w w:val="99"/>
        </w:rPr>
        <w:t xml:space="preserve"> </w:t>
      </w:r>
      <w:r w:rsidRPr="00D114B7">
        <w:rPr>
          <w:spacing w:val="-1"/>
        </w:rPr>
        <w:t>несложных</w:t>
      </w:r>
      <w:r w:rsidRPr="00D114B7">
        <w:rPr>
          <w:spacing w:val="38"/>
        </w:rPr>
        <w:t xml:space="preserve"> </w:t>
      </w:r>
      <w:r w:rsidRPr="00D114B7">
        <w:rPr>
          <w:spacing w:val="-1"/>
        </w:rPr>
        <w:t>биологических</w:t>
      </w:r>
      <w:r w:rsidRPr="00D114B7">
        <w:rPr>
          <w:spacing w:val="42"/>
        </w:rPr>
        <w:t xml:space="preserve"> </w:t>
      </w:r>
      <w:r w:rsidRPr="00D114B7">
        <w:rPr>
          <w:spacing w:val="-1"/>
        </w:rPr>
        <w:t>экспериментов</w:t>
      </w:r>
      <w:r w:rsidRPr="00D114B7">
        <w:rPr>
          <w:spacing w:val="39"/>
        </w:rPr>
        <w:t xml:space="preserve"> </w:t>
      </w:r>
      <w:r w:rsidRPr="00D114B7">
        <w:rPr>
          <w:spacing w:val="-1"/>
        </w:rPr>
        <w:t>для</w:t>
      </w:r>
      <w:r w:rsidRPr="00D114B7">
        <w:rPr>
          <w:spacing w:val="40"/>
        </w:rPr>
        <w:t xml:space="preserve"> </w:t>
      </w:r>
      <w:r w:rsidRPr="00D114B7">
        <w:rPr>
          <w:spacing w:val="-1"/>
        </w:rPr>
        <w:t>изучения</w:t>
      </w:r>
      <w:r w:rsidRPr="00D114B7">
        <w:rPr>
          <w:spacing w:val="39"/>
        </w:rPr>
        <w:t xml:space="preserve"> </w:t>
      </w:r>
      <w:r w:rsidRPr="00D114B7">
        <w:rPr>
          <w:spacing w:val="-1"/>
        </w:rPr>
        <w:t>живых</w:t>
      </w:r>
      <w:r w:rsidRPr="00D114B7">
        <w:rPr>
          <w:spacing w:val="38"/>
        </w:rPr>
        <w:t xml:space="preserve"> </w:t>
      </w:r>
      <w:r w:rsidRPr="00D114B7">
        <w:rPr>
          <w:spacing w:val="-1"/>
        </w:rPr>
        <w:t>организмов</w:t>
      </w:r>
      <w:r w:rsidRPr="00D114B7">
        <w:rPr>
          <w:spacing w:val="40"/>
        </w:rPr>
        <w:t xml:space="preserve"> </w:t>
      </w:r>
      <w:r w:rsidRPr="00D114B7">
        <w:t>и</w:t>
      </w:r>
      <w:r w:rsidRPr="00D114B7">
        <w:rPr>
          <w:spacing w:val="40"/>
        </w:rPr>
        <w:t xml:space="preserve"> </w:t>
      </w:r>
      <w:r w:rsidRPr="00D114B7">
        <w:rPr>
          <w:spacing w:val="-1"/>
        </w:rPr>
        <w:t>связи</w:t>
      </w:r>
      <w:r w:rsidRPr="00D114B7">
        <w:rPr>
          <w:spacing w:val="77"/>
        </w:rPr>
        <w:t xml:space="preserve"> </w:t>
      </w:r>
      <w:r w:rsidRPr="00D114B7">
        <w:rPr>
          <w:spacing w:val="-1"/>
        </w:rPr>
        <w:t>человека</w:t>
      </w:r>
      <w:r w:rsidRPr="00D114B7">
        <w:rPr>
          <w:spacing w:val="-5"/>
        </w:rPr>
        <w:t xml:space="preserve"> </w:t>
      </w:r>
      <w:r w:rsidRPr="00D114B7">
        <w:t>с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ним;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7"/>
        <w:ind w:right="107" w:firstLine="0"/>
        <w:jc w:val="both"/>
      </w:pPr>
      <w:r w:rsidRPr="00D114B7">
        <w:rPr>
          <w:spacing w:val="-1"/>
        </w:rPr>
        <w:t>формирование</w:t>
      </w:r>
      <w:r w:rsidRPr="00D114B7">
        <w:rPr>
          <w:spacing w:val="45"/>
        </w:rPr>
        <w:t xml:space="preserve"> </w:t>
      </w:r>
      <w:r w:rsidRPr="00D114B7">
        <w:t>основ</w:t>
      </w:r>
      <w:r w:rsidRPr="00D114B7">
        <w:rPr>
          <w:spacing w:val="43"/>
        </w:rPr>
        <w:t xml:space="preserve"> </w:t>
      </w:r>
      <w:r w:rsidRPr="00D114B7">
        <w:rPr>
          <w:spacing w:val="-1"/>
        </w:rPr>
        <w:t>экологической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грамотности,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способности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оценивать</w:t>
      </w:r>
      <w:r w:rsidRPr="00D114B7">
        <w:rPr>
          <w:spacing w:val="77"/>
        </w:rPr>
        <w:t xml:space="preserve"> </w:t>
      </w:r>
      <w:r w:rsidRPr="00D114B7">
        <w:rPr>
          <w:spacing w:val="-1"/>
        </w:rPr>
        <w:t>последствия</w:t>
      </w:r>
      <w:r w:rsidRPr="00D114B7">
        <w:rPr>
          <w:spacing w:val="26"/>
        </w:rPr>
        <w:t xml:space="preserve"> </w:t>
      </w:r>
      <w:r w:rsidRPr="00D114B7">
        <w:rPr>
          <w:spacing w:val="-1"/>
        </w:rPr>
        <w:t>деятельности</w:t>
      </w:r>
      <w:r w:rsidRPr="00D114B7">
        <w:rPr>
          <w:spacing w:val="29"/>
        </w:rPr>
        <w:t xml:space="preserve"> </w:t>
      </w:r>
      <w:r w:rsidRPr="00D114B7">
        <w:rPr>
          <w:spacing w:val="-1"/>
        </w:rPr>
        <w:t>человека</w:t>
      </w:r>
      <w:r w:rsidRPr="00D114B7">
        <w:rPr>
          <w:spacing w:val="26"/>
        </w:rPr>
        <w:t xml:space="preserve"> </w:t>
      </w:r>
      <w:r w:rsidRPr="00D114B7">
        <w:t>в</w:t>
      </w:r>
      <w:r w:rsidRPr="00D114B7">
        <w:rPr>
          <w:spacing w:val="27"/>
        </w:rPr>
        <w:t xml:space="preserve"> </w:t>
      </w:r>
      <w:r w:rsidRPr="00D114B7">
        <w:rPr>
          <w:spacing w:val="-1"/>
        </w:rPr>
        <w:t>природе;</w:t>
      </w:r>
      <w:r w:rsidRPr="00D114B7">
        <w:rPr>
          <w:spacing w:val="25"/>
        </w:rPr>
        <w:t xml:space="preserve"> </w:t>
      </w:r>
      <w:r w:rsidRPr="00D114B7">
        <w:rPr>
          <w:spacing w:val="-1"/>
        </w:rPr>
        <w:t>выбирать</w:t>
      </w:r>
      <w:r w:rsidRPr="00D114B7">
        <w:rPr>
          <w:spacing w:val="27"/>
        </w:rPr>
        <w:t xml:space="preserve"> </w:t>
      </w:r>
      <w:r w:rsidRPr="00D114B7">
        <w:rPr>
          <w:spacing w:val="-1"/>
        </w:rPr>
        <w:t>целевые</w:t>
      </w:r>
      <w:r w:rsidRPr="00D114B7">
        <w:rPr>
          <w:spacing w:val="26"/>
        </w:rPr>
        <w:t xml:space="preserve"> </w:t>
      </w:r>
      <w:r w:rsidRPr="00D114B7">
        <w:t>и</w:t>
      </w:r>
      <w:r w:rsidRPr="00D114B7">
        <w:rPr>
          <w:spacing w:val="28"/>
        </w:rPr>
        <w:t xml:space="preserve"> </w:t>
      </w:r>
      <w:r w:rsidRPr="00D114B7">
        <w:rPr>
          <w:spacing w:val="-1"/>
        </w:rPr>
        <w:t>смысловые</w:t>
      </w:r>
      <w:r w:rsidRPr="00D114B7">
        <w:rPr>
          <w:spacing w:val="64"/>
          <w:w w:val="99"/>
        </w:rPr>
        <w:t xml:space="preserve"> </w:t>
      </w:r>
      <w:r w:rsidRPr="00D114B7">
        <w:rPr>
          <w:spacing w:val="-1"/>
        </w:rPr>
        <w:t>установки</w:t>
      </w:r>
      <w:r w:rsidRPr="00D114B7">
        <w:rPr>
          <w:spacing w:val="3"/>
        </w:rPr>
        <w:t xml:space="preserve"> </w:t>
      </w:r>
      <w:r w:rsidRPr="00D114B7">
        <w:t xml:space="preserve">в </w:t>
      </w:r>
      <w:r w:rsidRPr="00D114B7">
        <w:rPr>
          <w:spacing w:val="-1"/>
        </w:rPr>
        <w:t>своих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действиях</w:t>
      </w:r>
      <w:r w:rsidRPr="00D114B7">
        <w:rPr>
          <w:spacing w:val="4"/>
        </w:rPr>
        <w:t xml:space="preserve"> </w:t>
      </w:r>
      <w:r w:rsidRPr="00D114B7">
        <w:t>и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поступках</w:t>
      </w:r>
      <w:r w:rsidRPr="00D114B7">
        <w:rPr>
          <w:spacing w:val="2"/>
        </w:rPr>
        <w:t xml:space="preserve"> </w:t>
      </w:r>
      <w:r w:rsidRPr="00D114B7">
        <w:t xml:space="preserve">по </w:t>
      </w:r>
      <w:r w:rsidRPr="00D114B7">
        <w:rPr>
          <w:spacing w:val="-1"/>
        </w:rPr>
        <w:t>отношению</w:t>
      </w:r>
      <w:r w:rsidRPr="00D114B7">
        <w:rPr>
          <w:spacing w:val="2"/>
        </w:rPr>
        <w:t xml:space="preserve"> </w:t>
      </w:r>
      <w:r w:rsidRPr="00D114B7">
        <w:t>к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живой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природе,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осознание</w:t>
      </w:r>
      <w:r w:rsidRPr="00D114B7">
        <w:rPr>
          <w:spacing w:val="85"/>
          <w:w w:val="99"/>
        </w:rPr>
        <w:t xml:space="preserve"> </w:t>
      </w:r>
      <w:r w:rsidRPr="00D114B7">
        <w:rPr>
          <w:spacing w:val="-1"/>
        </w:rPr>
        <w:t>необходимости</w:t>
      </w:r>
      <w:r w:rsidRPr="00D114B7">
        <w:rPr>
          <w:spacing w:val="64"/>
        </w:rPr>
        <w:t xml:space="preserve"> </w:t>
      </w:r>
      <w:r w:rsidRPr="00D114B7">
        <w:rPr>
          <w:spacing w:val="-1"/>
        </w:rPr>
        <w:t>действий</w:t>
      </w:r>
      <w:r w:rsidRPr="00D114B7">
        <w:rPr>
          <w:spacing w:val="66"/>
        </w:rPr>
        <w:t xml:space="preserve"> </w:t>
      </w:r>
      <w:r w:rsidRPr="00D114B7">
        <w:t>по</w:t>
      </w:r>
      <w:r w:rsidRPr="00D114B7">
        <w:rPr>
          <w:spacing w:val="63"/>
        </w:rPr>
        <w:t xml:space="preserve"> </w:t>
      </w:r>
      <w:r w:rsidRPr="00D114B7">
        <w:rPr>
          <w:spacing w:val="-1"/>
        </w:rPr>
        <w:t>сохранению</w:t>
      </w:r>
      <w:r w:rsidRPr="00D114B7">
        <w:rPr>
          <w:spacing w:val="64"/>
        </w:rPr>
        <w:t xml:space="preserve"> </w:t>
      </w:r>
      <w:r w:rsidRPr="00D114B7">
        <w:rPr>
          <w:spacing w:val="-1"/>
        </w:rPr>
        <w:t>биоразнообразия</w:t>
      </w:r>
      <w:r w:rsidRPr="00D114B7">
        <w:rPr>
          <w:spacing w:val="65"/>
        </w:rPr>
        <w:t xml:space="preserve"> </w:t>
      </w:r>
      <w:r w:rsidRPr="00D114B7">
        <w:t>и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природных</w:t>
      </w:r>
      <w:r w:rsidRPr="00D114B7">
        <w:rPr>
          <w:spacing w:val="64"/>
          <w:w w:val="99"/>
        </w:rPr>
        <w:t xml:space="preserve"> </w:t>
      </w:r>
      <w:r w:rsidRPr="00D114B7">
        <w:rPr>
          <w:spacing w:val="-1"/>
        </w:rPr>
        <w:t>местообитаний</w:t>
      </w:r>
      <w:r w:rsidRPr="00D114B7">
        <w:rPr>
          <w:spacing w:val="-9"/>
        </w:rPr>
        <w:t xml:space="preserve"> </w:t>
      </w:r>
      <w:r w:rsidRPr="00D114B7">
        <w:rPr>
          <w:spacing w:val="-1"/>
        </w:rPr>
        <w:t>видов</w:t>
      </w:r>
      <w:r w:rsidRPr="00D114B7">
        <w:rPr>
          <w:spacing w:val="-10"/>
        </w:rPr>
        <w:t xml:space="preserve"> </w:t>
      </w:r>
      <w:r w:rsidRPr="00D114B7">
        <w:rPr>
          <w:spacing w:val="-1"/>
        </w:rPr>
        <w:t>растений;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5"/>
        <w:ind w:right="105" w:firstLine="0"/>
        <w:jc w:val="both"/>
        <w:rPr>
          <w:spacing w:val="-1"/>
        </w:rPr>
      </w:pPr>
      <w:r w:rsidRPr="00D114B7">
        <w:rPr>
          <w:spacing w:val="-1"/>
        </w:rPr>
        <w:t>формирование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представлений</w:t>
      </w:r>
      <w:r w:rsidRPr="00D114B7">
        <w:rPr>
          <w:spacing w:val="13"/>
        </w:rPr>
        <w:t xml:space="preserve"> </w:t>
      </w:r>
      <w:r w:rsidRPr="00D114B7">
        <w:t>о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значении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биологической</w:t>
      </w:r>
      <w:r w:rsidRPr="00D114B7">
        <w:rPr>
          <w:spacing w:val="14"/>
        </w:rPr>
        <w:t xml:space="preserve"> </w:t>
      </w:r>
      <w:r w:rsidRPr="00D114B7">
        <w:rPr>
          <w:spacing w:val="-1"/>
        </w:rPr>
        <w:t>науки</w:t>
      </w:r>
      <w:r w:rsidRPr="00D114B7">
        <w:rPr>
          <w:spacing w:val="14"/>
        </w:rPr>
        <w:t xml:space="preserve"> </w:t>
      </w:r>
      <w:r w:rsidRPr="00D114B7">
        <w:t>в</w:t>
      </w:r>
      <w:r w:rsidRPr="00D114B7">
        <w:rPr>
          <w:spacing w:val="11"/>
        </w:rPr>
        <w:t xml:space="preserve"> </w:t>
      </w:r>
      <w:r w:rsidRPr="00D114B7">
        <w:rPr>
          <w:spacing w:val="-1"/>
        </w:rPr>
        <w:t>решении</w:t>
      </w:r>
      <w:r w:rsidRPr="00D114B7">
        <w:rPr>
          <w:spacing w:val="14"/>
        </w:rPr>
        <w:t xml:space="preserve"> </w:t>
      </w:r>
      <w:r w:rsidRPr="00D114B7">
        <w:rPr>
          <w:spacing w:val="-1"/>
        </w:rPr>
        <w:t>проблем</w:t>
      </w:r>
      <w:r w:rsidRPr="00D114B7">
        <w:rPr>
          <w:spacing w:val="80"/>
          <w:w w:val="99"/>
        </w:rPr>
        <w:t xml:space="preserve"> </w:t>
      </w:r>
      <w:r w:rsidRPr="00D114B7">
        <w:rPr>
          <w:spacing w:val="-1"/>
        </w:rPr>
        <w:t>необходимости</w:t>
      </w:r>
      <w:r w:rsidRPr="00D114B7">
        <w:rPr>
          <w:spacing w:val="-12"/>
        </w:rPr>
        <w:t xml:space="preserve"> </w:t>
      </w:r>
      <w:r w:rsidRPr="00D114B7">
        <w:rPr>
          <w:spacing w:val="-1"/>
        </w:rPr>
        <w:t>рационального</w:t>
      </w:r>
      <w:r w:rsidRPr="00D114B7">
        <w:rPr>
          <w:spacing w:val="-11"/>
        </w:rPr>
        <w:t xml:space="preserve"> </w:t>
      </w:r>
      <w:r w:rsidRPr="00D114B7">
        <w:rPr>
          <w:spacing w:val="-1"/>
        </w:rPr>
        <w:t>природопользования.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4"/>
        <w:ind w:right="112" w:firstLine="0"/>
        <w:jc w:val="both"/>
        <w:rPr>
          <w:spacing w:val="-1"/>
        </w:rPr>
      </w:pPr>
      <w:r w:rsidRPr="00D114B7">
        <w:rPr>
          <w:spacing w:val="-1"/>
        </w:rPr>
        <w:t>освоение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приемов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выращивания</w:t>
      </w:r>
      <w:r w:rsidRPr="00D114B7">
        <w:rPr>
          <w:spacing w:val="47"/>
        </w:rPr>
        <w:t xml:space="preserve"> </w:t>
      </w:r>
      <w:r w:rsidRPr="00D114B7">
        <w:t>и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размножения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растений</w:t>
      </w:r>
      <w:r w:rsidRPr="00D114B7">
        <w:rPr>
          <w:spacing w:val="48"/>
        </w:rPr>
        <w:t xml:space="preserve"> </w:t>
      </w:r>
      <w:r w:rsidRPr="00D114B7">
        <w:t>в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домашних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условий</w:t>
      </w:r>
      <w:r w:rsidRPr="00D114B7">
        <w:rPr>
          <w:spacing w:val="47"/>
        </w:rPr>
        <w:t xml:space="preserve"> </w:t>
      </w:r>
      <w:r w:rsidRPr="00D114B7">
        <w:t>и</w:t>
      </w:r>
      <w:r w:rsidRPr="00D114B7">
        <w:rPr>
          <w:spacing w:val="83"/>
        </w:rPr>
        <w:t xml:space="preserve"> </w:t>
      </w:r>
      <w:r w:rsidRPr="00D114B7">
        <w:rPr>
          <w:spacing w:val="-1"/>
        </w:rPr>
        <w:t>ухода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за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ними.</w:t>
      </w:r>
    </w:p>
    <w:p w:rsidR="00E83A08" w:rsidRDefault="00E83A08" w:rsidP="00E83A08">
      <w:pPr>
        <w:pStyle w:val="a3"/>
        <w:spacing w:before="4"/>
        <w:ind w:left="930"/>
        <w:rPr>
          <w:color w:val="006FC0"/>
        </w:rPr>
      </w:pPr>
    </w:p>
    <w:p w:rsidR="00E83A08" w:rsidRDefault="00E83A08" w:rsidP="00E83A08">
      <w:pPr>
        <w:pStyle w:val="a3"/>
        <w:ind w:right="149" w:firstLine="710"/>
        <w:jc w:val="both"/>
        <w:rPr>
          <w:b/>
        </w:rPr>
      </w:pPr>
    </w:p>
    <w:p w:rsidR="00E83A08" w:rsidRDefault="00E83A08" w:rsidP="00E83A08">
      <w:pPr>
        <w:pStyle w:val="a3"/>
        <w:ind w:right="149" w:firstLine="710"/>
        <w:jc w:val="both"/>
        <w:rPr>
          <w:b/>
        </w:rPr>
      </w:pPr>
    </w:p>
    <w:p w:rsidR="00E83A08" w:rsidRDefault="00E83A08" w:rsidP="00E83A08">
      <w:pPr>
        <w:pStyle w:val="a3"/>
        <w:ind w:right="149" w:firstLine="710"/>
        <w:jc w:val="both"/>
        <w:rPr>
          <w:b/>
        </w:rPr>
      </w:pPr>
    </w:p>
    <w:p w:rsidR="00E83A08" w:rsidRDefault="00E83A08" w:rsidP="00E83A08">
      <w:pPr>
        <w:pStyle w:val="a3"/>
        <w:ind w:right="149" w:firstLine="710"/>
        <w:jc w:val="both"/>
      </w:pPr>
      <w:r>
        <w:rPr>
          <w:b/>
        </w:rPr>
        <w:t>Принципы отбора содержания</w:t>
      </w:r>
    </w:p>
    <w:p w:rsidR="00E83A08" w:rsidRPr="00267275" w:rsidRDefault="00E83A08" w:rsidP="00E83A08">
      <w:pPr>
        <w:pStyle w:val="a3"/>
        <w:spacing w:before="1" w:line="322" w:lineRule="exact"/>
        <w:ind w:left="930"/>
        <w:jc w:val="both"/>
      </w:pPr>
      <w:r w:rsidRPr="00267275">
        <w:t>Принципы отбора содержания:</w:t>
      </w:r>
    </w:p>
    <w:p w:rsidR="00E83A08" w:rsidRDefault="00E83A08" w:rsidP="00E83A08">
      <w:pPr>
        <w:pStyle w:val="a5"/>
        <w:numPr>
          <w:ilvl w:val="0"/>
          <w:numId w:val="9"/>
        </w:numPr>
        <w:tabs>
          <w:tab w:val="left" w:pos="1094"/>
        </w:tabs>
        <w:spacing w:line="322" w:lineRule="exact"/>
        <w:ind w:left="1093"/>
        <w:rPr>
          <w:sz w:val="28"/>
        </w:rPr>
      </w:pPr>
      <w:r w:rsidRPr="00267275">
        <w:rPr>
          <w:sz w:val="28"/>
        </w:rPr>
        <w:t>принцип единства развития, обучения и</w:t>
      </w:r>
      <w:r w:rsidRPr="00267275">
        <w:rPr>
          <w:spacing w:val="3"/>
          <w:sz w:val="28"/>
        </w:rPr>
        <w:t xml:space="preserve"> </w:t>
      </w:r>
      <w:r w:rsidRPr="00267275">
        <w:rPr>
          <w:sz w:val="28"/>
        </w:rPr>
        <w:t>воспитания;</w:t>
      </w:r>
    </w:p>
    <w:p w:rsidR="00E83A08" w:rsidRPr="00267275" w:rsidRDefault="00E83A08" w:rsidP="00E83A08">
      <w:pPr>
        <w:pStyle w:val="a5"/>
        <w:numPr>
          <w:ilvl w:val="0"/>
          <w:numId w:val="9"/>
        </w:numPr>
        <w:tabs>
          <w:tab w:val="left" w:pos="1094"/>
        </w:tabs>
        <w:spacing w:line="322" w:lineRule="exact"/>
        <w:ind w:left="1093"/>
        <w:rPr>
          <w:sz w:val="28"/>
        </w:rPr>
      </w:pPr>
    </w:p>
    <w:p w:rsidR="00E83A08" w:rsidRPr="00267275" w:rsidRDefault="00E83A08" w:rsidP="00E83A08">
      <w:pPr>
        <w:pStyle w:val="a5"/>
        <w:numPr>
          <w:ilvl w:val="0"/>
          <w:numId w:val="9"/>
        </w:numPr>
        <w:tabs>
          <w:tab w:val="left" w:pos="1094"/>
        </w:tabs>
        <w:spacing w:line="322" w:lineRule="exact"/>
        <w:ind w:left="1093"/>
        <w:rPr>
          <w:sz w:val="28"/>
        </w:rPr>
      </w:pPr>
      <w:r w:rsidRPr="00267275">
        <w:rPr>
          <w:sz w:val="28"/>
        </w:rPr>
        <w:t>принцип систематичности и последовательности;</w:t>
      </w:r>
    </w:p>
    <w:p w:rsidR="00E83A08" w:rsidRPr="00267275" w:rsidRDefault="00E83A08" w:rsidP="00E83A08">
      <w:pPr>
        <w:pStyle w:val="a5"/>
        <w:numPr>
          <w:ilvl w:val="0"/>
          <w:numId w:val="9"/>
        </w:numPr>
        <w:tabs>
          <w:tab w:val="left" w:pos="1094"/>
        </w:tabs>
        <w:spacing w:line="322" w:lineRule="exact"/>
        <w:ind w:left="1093"/>
        <w:rPr>
          <w:sz w:val="28"/>
        </w:rPr>
      </w:pPr>
      <w:r w:rsidRPr="00267275">
        <w:rPr>
          <w:sz w:val="28"/>
        </w:rPr>
        <w:t>принцип</w:t>
      </w:r>
      <w:r w:rsidRPr="00267275">
        <w:rPr>
          <w:spacing w:val="-20"/>
          <w:sz w:val="28"/>
        </w:rPr>
        <w:t xml:space="preserve"> </w:t>
      </w:r>
      <w:r w:rsidRPr="00267275">
        <w:rPr>
          <w:sz w:val="28"/>
        </w:rPr>
        <w:t>доступности;</w:t>
      </w:r>
    </w:p>
    <w:p w:rsidR="00E83A08" w:rsidRPr="00267275" w:rsidRDefault="00E83A08" w:rsidP="00E83A08">
      <w:pPr>
        <w:pStyle w:val="a5"/>
        <w:numPr>
          <w:ilvl w:val="0"/>
          <w:numId w:val="9"/>
        </w:numPr>
        <w:tabs>
          <w:tab w:val="left" w:pos="1094"/>
        </w:tabs>
        <w:ind w:left="1093"/>
        <w:rPr>
          <w:sz w:val="28"/>
        </w:rPr>
      </w:pPr>
      <w:r w:rsidRPr="00267275">
        <w:rPr>
          <w:sz w:val="28"/>
        </w:rPr>
        <w:t>принцип</w:t>
      </w:r>
      <w:r w:rsidRPr="00267275">
        <w:rPr>
          <w:spacing w:val="-18"/>
          <w:sz w:val="28"/>
        </w:rPr>
        <w:t xml:space="preserve"> </w:t>
      </w:r>
      <w:r w:rsidRPr="00267275">
        <w:rPr>
          <w:sz w:val="28"/>
        </w:rPr>
        <w:t>наглядности;</w:t>
      </w:r>
    </w:p>
    <w:p w:rsidR="00E83A08" w:rsidRPr="00267275" w:rsidRDefault="00E83A08" w:rsidP="00E83A08">
      <w:pPr>
        <w:tabs>
          <w:tab w:val="left" w:pos="1094"/>
        </w:tabs>
        <w:spacing w:before="67" w:line="322" w:lineRule="exact"/>
        <w:ind w:left="929"/>
        <w:jc w:val="both"/>
        <w:rPr>
          <w:sz w:val="28"/>
        </w:rPr>
      </w:pPr>
      <w:r w:rsidRPr="00267275">
        <w:rPr>
          <w:sz w:val="28"/>
        </w:rPr>
        <w:t>- принцип взаимодействия и</w:t>
      </w:r>
      <w:r w:rsidRPr="00267275">
        <w:rPr>
          <w:spacing w:val="6"/>
          <w:sz w:val="28"/>
        </w:rPr>
        <w:t xml:space="preserve"> </w:t>
      </w:r>
      <w:r w:rsidRPr="00267275">
        <w:rPr>
          <w:sz w:val="28"/>
        </w:rPr>
        <w:t>сотрудничества;</w:t>
      </w:r>
    </w:p>
    <w:p w:rsidR="00E83A08" w:rsidRPr="00267275" w:rsidRDefault="00E83A08" w:rsidP="00E83A08">
      <w:pPr>
        <w:pStyle w:val="a5"/>
        <w:numPr>
          <w:ilvl w:val="0"/>
          <w:numId w:val="9"/>
        </w:numPr>
        <w:tabs>
          <w:tab w:val="left" w:pos="1094"/>
        </w:tabs>
        <w:ind w:left="1093"/>
        <w:jc w:val="both"/>
        <w:rPr>
          <w:sz w:val="28"/>
        </w:rPr>
      </w:pPr>
      <w:r w:rsidRPr="00267275">
        <w:rPr>
          <w:sz w:val="28"/>
        </w:rPr>
        <w:t>принцип комплексного</w:t>
      </w:r>
      <w:r w:rsidRPr="00267275">
        <w:rPr>
          <w:spacing w:val="1"/>
          <w:sz w:val="28"/>
        </w:rPr>
        <w:t xml:space="preserve"> </w:t>
      </w:r>
      <w:r w:rsidRPr="00267275">
        <w:rPr>
          <w:sz w:val="28"/>
        </w:rPr>
        <w:t>подхода.</w:t>
      </w:r>
    </w:p>
    <w:p w:rsidR="00E83A08" w:rsidRDefault="00E83A08" w:rsidP="00E83A08">
      <w:pPr>
        <w:rPr>
          <w:sz w:val="28"/>
        </w:rPr>
      </w:pPr>
    </w:p>
    <w:p w:rsidR="00E83A08" w:rsidRDefault="00E83A08" w:rsidP="00E83A08">
      <w:pPr>
        <w:rPr>
          <w:sz w:val="28"/>
        </w:rPr>
      </w:pPr>
    </w:p>
    <w:p w:rsidR="00E83A08" w:rsidRDefault="00E83A08" w:rsidP="00E83A08">
      <w:pPr>
        <w:pStyle w:val="11"/>
        <w:spacing w:before="5"/>
        <w:jc w:val="both"/>
      </w:pPr>
      <w:r>
        <w:t>Основные формы и методы</w:t>
      </w:r>
    </w:p>
    <w:p w:rsidR="00E83A08" w:rsidRDefault="00E83A08" w:rsidP="00E83A08">
      <w:pPr>
        <w:jc w:val="both"/>
      </w:pPr>
    </w:p>
    <w:p w:rsidR="00E83A08" w:rsidRDefault="00E83A08" w:rsidP="00E83A08">
      <w:pPr>
        <w:pStyle w:val="a3"/>
        <w:kinsoku w:val="0"/>
        <w:overflowPunct w:val="0"/>
        <w:ind w:left="117" w:right="105" w:firstLine="710"/>
        <w:jc w:val="both"/>
        <w:rPr>
          <w:spacing w:val="-1"/>
        </w:rPr>
      </w:pPr>
      <w:r w:rsidRPr="00D114B7">
        <w:rPr>
          <w:spacing w:val="-1"/>
        </w:rPr>
        <w:t>лабораторные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работы, творческие</w:t>
      </w:r>
      <w:r w:rsidRPr="00D114B7">
        <w:rPr>
          <w:spacing w:val="-2"/>
        </w:rPr>
        <w:t xml:space="preserve"> </w:t>
      </w:r>
      <w:r w:rsidRPr="00D114B7">
        <w:rPr>
          <w:spacing w:val="-1"/>
        </w:rPr>
        <w:t>мастерские,</w:t>
      </w:r>
      <w:r w:rsidRPr="00D114B7">
        <w:rPr>
          <w:spacing w:val="-2"/>
        </w:rPr>
        <w:t xml:space="preserve"> </w:t>
      </w:r>
      <w:r w:rsidRPr="00D114B7">
        <w:rPr>
          <w:spacing w:val="-1"/>
        </w:rPr>
        <w:t>экскурсии,</w:t>
      </w:r>
      <w:r w:rsidRPr="00D114B7">
        <w:rPr>
          <w:spacing w:val="73"/>
        </w:rPr>
        <w:t xml:space="preserve"> </w:t>
      </w:r>
      <w:r w:rsidRPr="00D114B7">
        <w:rPr>
          <w:spacing w:val="-1"/>
        </w:rPr>
        <w:t>творческие</w:t>
      </w:r>
      <w:r w:rsidRPr="00D114B7">
        <w:rPr>
          <w:spacing w:val="38"/>
        </w:rPr>
        <w:t xml:space="preserve"> </w:t>
      </w:r>
      <w:r w:rsidRPr="00D114B7">
        <w:rPr>
          <w:spacing w:val="-1"/>
        </w:rPr>
        <w:t>проекты;</w:t>
      </w:r>
      <w:r w:rsidRPr="00D114B7">
        <w:rPr>
          <w:spacing w:val="37"/>
        </w:rPr>
        <w:t xml:space="preserve"> </w:t>
      </w:r>
      <w:r w:rsidRPr="00D114B7">
        <w:rPr>
          <w:spacing w:val="-1"/>
        </w:rPr>
        <w:t>мини-конференции</w:t>
      </w:r>
      <w:r w:rsidRPr="00D114B7">
        <w:rPr>
          <w:spacing w:val="37"/>
        </w:rPr>
        <w:t xml:space="preserve"> </w:t>
      </w:r>
      <w:r w:rsidRPr="00D114B7">
        <w:t>с</w:t>
      </w:r>
      <w:r w:rsidRPr="00D114B7">
        <w:rPr>
          <w:spacing w:val="34"/>
        </w:rPr>
        <w:t xml:space="preserve"> </w:t>
      </w:r>
      <w:r w:rsidRPr="00D114B7">
        <w:rPr>
          <w:spacing w:val="-1"/>
        </w:rPr>
        <w:t>презентациями,</w:t>
      </w:r>
      <w:r w:rsidRPr="00D114B7">
        <w:rPr>
          <w:spacing w:val="37"/>
        </w:rPr>
        <w:t xml:space="preserve"> </w:t>
      </w:r>
      <w:r w:rsidRPr="00D114B7">
        <w:rPr>
          <w:spacing w:val="-1"/>
        </w:rPr>
        <w:t>использование</w:t>
      </w:r>
      <w:r w:rsidRPr="00D114B7">
        <w:rPr>
          <w:spacing w:val="75"/>
          <w:w w:val="99"/>
        </w:rPr>
        <w:t xml:space="preserve"> </w:t>
      </w:r>
      <w:r w:rsidRPr="00D114B7">
        <w:rPr>
          <w:spacing w:val="-1"/>
        </w:rPr>
        <w:t>проектного</w:t>
      </w:r>
      <w:r w:rsidRPr="00D114B7">
        <w:rPr>
          <w:spacing w:val="62"/>
        </w:rPr>
        <w:t xml:space="preserve"> </w:t>
      </w:r>
      <w:r w:rsidRPr="00D114B7">
        <w:rPr>
          <w:spacing w:val="-1"/>
        </w:rPr>
        <w:t>метода,</w:t>
      </w:r>
      <w:r w:rsidRPr="00D114B7">
        <w:rPr>
          <w:spacing w:val="60"/>
        </w:rPr>
        <w:t xml:space="preserve"> </w:t>
      </w:r>
      <w:r w:rsidRPr="00D114B7">
        <w:rPr>
          <w:spacing w:val="-1"/>
        </w:rPr>
        <w:t>активное</w:t>
      </w:r>
      <w:r w:rsidRPr="00D114B7">
        <w:rPr>
          <w:spacing w:val="62"/>
        </w:rPr>
        <w:t xml:space="preserve"> </w:t>
      </w:r>
      <w:r w:rsidRPr="00D114B7">
        <w:rPr>
          <w:spacing w:val="-1"/>
        </w:rPr>
        <w:t>вовлечение</w:t>
      </w:r>
      <w:r w:rsidRPr="00D114B7">
        <w:rPr>
          <w:spacing w:val="60"/>
        </w:rPr>
        <w:t xml:space="preserve"> </w:t>
      </w:r>
      <w:r w:rsidRPr="00D114B7">
        <w:rPr>
          <w:spacing w:val="-1"/>
        </w:rPr>
        <w:t>учащихся</w:t>
      </w:r>
      <w:r w:rsidRPr="00D114B7">
        <w:rPr>
          <w:spacing w:val="59"/>
        </w:rPr>
        <w:t xml:space="preserve"> </w:t>
      </w:r>
      <w:r w:rsidRPr="00D114B7">
        <w:t>в</w:t>
      </w:r>
      <w:r w:rsidRPr="00D114B7">
        <w:rPr>
          <w:spacing w:val="60"/>
        </w:rPr>
        <w:t xml:space="preserve"> </w:t>
      </w:r>
      <w:r w:rsidRPr="00D114B7">
        <w:rPr>
          <w:spacing w:val="-1"/>
        </w:rPr>
        <w:t>самостоятельную</w:t>
      </w:r>
      <w:r w:rsidRPr="00D114B7">
        <w:rPr>
          <w:spacing w:val="75"/>
        </w:rPr>
        <w:t xml:space="preserve"> </w:t>
      </w:r>
      <w:r w:rsidRPr="00D114B7">
        <w:rPr>
          <w:spacing w:val="-1"/>
        </w:rPr>
        <w:t>проектную</w:t>
      </w:r>
      <w:r w:rsidRPr="00D114B7">
        <w:rPr>
          <w:spacing w:val="43"/>
        </w:rPr>
        <w:t xml:space="preserve"> </w:t>
      </w:r>
      <w:r w:rsidRPr="00D114B7">
        <w:t>и</w:t>
      </w:r>
      <w:r w:rsidRPr="00D114B7">
        <w:rPr>
          <w:spacing w:val="44"/>
        </w:rPr>
        <w:t xml:space="preserve"> </w:t>
      </w:r>
      <w:r w:rsidRPr="00D114B7">
        <w:rPr>
          <w:spacing w:val="-1"/>
        </w:rPr>
        <w:t>исследовательскую</w:t>
      </w:r>
      <w:r w:rsidRPr="00D114B7">
        <w:rPr>
          <w:spacing w:val="44"/>
        </w:rPr>
        <w:t xml:space="preserve"> </w:t>
      </w:r>
      <w:r w:rsidRPr="00D114B7">
        <w:rPr>
          <w:spacing w:val="-1"/>
        </w:rPr>
        <w:t>работу.</w:t>
      </w:r>
      <w:r w:rsidRPr="00D114B7">
        <w:rPr>
          <w:spacing w:val="43"/>
        </w:rPr>
        <w:t xml:space="preserve"> </w:t>
      </w:r>
      <w:r w:rsidRPr="00D114B7">
        <w:rPr>
          <w:spacing w:val="-1"/>
        </w:rPr>
        <w:t>При</w:t>
      </w:r>
      <w:r w:rsidRPr="00D114B7">
        <w:rPr>
          <w:spacing w:val="43"/>
        </w:rPr>
        <w:t xml:space="preserve"> </w:t>
      </w:r>
      <w:r w:rsidRPr="00D114B7">
        <w:rPr>
          <w:spacing w:val="-1"/>
        </w:rPr>
        <w:t>этом</w:t>
      </w:r>
      <w:r w:rsidRPr="00D114B7">
        <w:rPr>
          <w:spacing w:val="44"/>
        </w:rPr>
        <w:t xml:space="preserve"> </w:t>
      </w:r>
      <w:r w:rsidRPr="00D114B7">
        <w:rPr>
          <w:spacing w:val="-1"/>
        </w:rPr>
        <w:t>обязательным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является</w:t>
      </w:r>
      <w:r w:rsidRPr="00D114B7">
        <w:rPr>
          <w:spacing w:val="60"/>
          <w:w w:val="99"/>
        </w:rPr>
        <w:t xml:space="preserve"> </w:t>
      </w:r>
      <w:r w:rsidRPr="00D114B7">
        <w:rPr>
          <w:spacing w:val="-1"/>
        </w:rPr>
        <w:t>создание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lastRenderedPageBreak/>
        <w:t>условий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для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организации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самостоятельной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работы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учащихся</w:t>
      </w:r>
      <w:r w:rsidRPr="00D114B7">
        <w:rPr>
          <w:spacing w:val="46"/>
        </w:rPr>
        <w:t xml:space="preserve"> </w:t>
      </w:r>
      <w:r w:rsidRPr="00D114B7">
        <w:rPr>
          <w:spacing w:val="-1"/>
        </w:rPr>
        <w:t>как</w:t>
      </w:r>
      <w:r w:rsidRPr="00D114B7">
        <w:rPr>
          <w:spacing w:val="72"/>
          <w:w w:val="99"/>
        </w:rPr>
        <w:t xml:space="preserve"> </w:t>
      </w:r>
      <w:r w:rsidRPr="00D114B7">
        <w:rPr>
          <w:spacing w:val="-1"/>
        </w:rPr>
        <w:t>индивидуально,</w:t>
      </w:r>
      <w:r w:rsidRPr="00D114B7">
        <w:rPr>
          <w:spacing w:val="14"/>
        </w:rPr>
        <w:t xml:space="preserve"> </w:t>
      </w:r>
      <w:r w:rsidRPr="00D114B7">
        <w:rPr>
          <w:spacing w:val="-1"/>
        </w:rPr>
        <w:t>так</w:t>
      </w:r>
      <w:r w:rsidRPr="00D114B7">
        <w:rPr>
          <w:spacing w:val="15"/>
        </w:rPr>
        <w:t xml:space="preserve"> </w:t>
      </w:r>
      <w:r w:rsidRPr="00D114B7">
        <w:t>и</w:t>
      </w:r>
      <w:r w:rsidRPr="00D114B7">
        <w:rPr>
          <w:spacing w:val="13"/>
        </w:rPr>
        <w:t xml:space="preserve"> </w:t>
      </w:r>
      <w:r w:rsidRPr="00D114B7">
        <w:t>в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группах.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Организуя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учебный</w:t>
      </w:r>
      <w:r w:rsidRPr="00D114B7">
        <w:rPr>
          <w:spacing w:val="15"/>
        </w:rPr>
        <w:t xml:space="preserve"> </w:t>
      </w:r>
      <w:r w:rsidRPr="00D114B7">
        <w:rPr>
          <w:spacing w:val="-1"/>
        </w:rPr>
        <w:t>процесс</w:t>
      </w:r>
      <w:r w:rsidRPr="00D114B7">
        <w:rPr>
          <w:spacing w:val="15"/>
        </w:rPr>
        <w:t xml:space="preserve"> </w:t>
      </w:r>
      <w:r w:rsidRPr="00D114B7">
        <w:t>по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биологии,</w:t>
      </w:r>
      <w:r w:rsidRPr="00D114B7">
        <w:rPr>
          <w:spacing w:val="71"/>
        </w:rPr>
        <w:t xml:space="preserve"> </w:t>
      </w:r>
      <w:r w:rsidRPr="00D114B7">
        <w:rPr>
          <w:spacing w:val="-1"/>
        </w:rPr>
        <w:t>необходимо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обратить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особое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внимание</w:t>
      </w:r>
      <w:r w:rsidRPr="00D114B7">
        <w:rPr>
          <w:spacing w:val="1"/>
        </w:rPr>
        <w:t xml:space="preserve"> </w:t>
      </w:r>
      <w:r w:rsidRPr="00D114B7">
        <w:t>на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общеобразовательное</w:t>
      </w:r>
      <w:r w:rsidRPr="00D114B7">
        <w:rPr>
          <w:spacing w:val="3"/>
        </w:rPr>
        <w:t xml:space="preserve"> </w:t>
      </w:r>
      <w:r w:rsidRPr="00D114B7">
        <w:rPr>
          <w:spacing w:val="-1"/>
        </w:rPr>
        <w:t>значение</w:t>
      </w:r>
      <w:r w:rsidRPr="00D114B7">
        <w:rPr>
          <w:spacing w:val="69"/>
          <w:w w:val="99"/>
        </w:rPr>
        <w:t xml:space="preserve"> </w:t>
      </w:r>
      <w:r w:rsidRPr="00D114B7">
        <w:rPr>
          <w:spacing w:val="-1"/>
        </w:rPr>
        <w:t>предмета.</w:t>
      </w:r>
      <w:r w:rsidRPr="00D114B7">
        <w:rPr>
          <w:spacing w:val="31"/>
        </w:rPr>
        <w:t xml:space="preserve"> </w:t>
      </w:r>
      <w:r w:rsidRPr="00D114B7">
        <w:rPr>
          <w:spacing w:val="-1"/>
        </w:rPr>
        <w:t>Изучение</w:t>
      </w:r>
      <w:r w:rsidRPr="00D114B7">
        <w:rPr>
          <w:spacing w:val="30"/>
        </w:rPr>
        <w:t xml:space="preserve"> </w:t>
      </w:r>
      <w:r w:rsidRPr="00D114B7">
        <w:rPr>
          <w:spacing w:val="-1"/>
        </w:rPr>
        <w:t>биологии</w:t>
      </w:r>
      <w:r w:rsidRPr="00D114B7">
        <w:rPr>
          <w:spacing w:val="29"/>
        </w:rPr>
        <w:t xml:space="preserve"> </w:t>
      </w:r>
      <w:r w:rsidRPr="00D114B7">
        <w:rPr>
          <w:spacing w:val="-1"/>
        </w:rPr>
        <w:t>формирует</w:t>
      </w:r>
      <w:r w:rsidRPr="00D114B7">
        <w:rPr>
          <w:spacing w:val="29"/>
        </w:rPr>
        <w:t xml:space="preserve"> </w:t>
      </w:r>
      <w:r w:rsidRPr="00D114B7">
        <w:t>не</w:t>
      </w:r>
      <w:r w:rsidRPr="00D114B7">
        <w:rPr>
          <w:spacing w:val="28"/>
        </w:rPr>
        <w:t xml:space="preserve"> </w:t>
      </w:r>
      <w:r w:rsidRPr="00D114B7">
        <w:rPr>
          <w:spacing w:val="-1"/>
        </w:rPr>
        <w:t>только</w:t>
      </w:r>
      <w:r w:rsidRPr="00D114B7">
        <w:rPr>
          <w:spacing w:val="30"/>
        </w:rPr>
        <w:t xml:space="preserve"> </w:t>
      </w:r>
      <w:r w:rsidRPr="00D114B7">
        <w:rPr>
          <w:spacing w:val="-1"/>
        </w:rPr>
        <w:t>определенную</w:t>
      </w:r>
      <w:r w:rsidRPr="00D114B7">
        <w:rPr>
          <w:spacing w:val="30"/>
        </w:rPr>
        <w:t xml:space="preserve"> </w:t>
      </w:r>
      <w:r w:rsidRPr="00D114B7">
        <w:rPr>
          <w:spacing w:val="-1"/>
        </w:rPr>
        <w:t>систему</w:t>
      </w:r>
      <w:r w:rsidRPr="00D114B7">
        <w:rPr>
          <w:spacing w:val="71"/>
        </w:rPr>
        <w:t xml:space="preserve"> </w:t>
      </w:r>
      <w:r w:rsidRPr="00D114B7">
        <w:rPr>
          <w:spacing w:val="-1"/>
        </w:rPr>
        <w:t>предметных</w:t>
      </w:r>
      <w:r w:rsidRPr="00D114B7">
        <w:rPr>
          <w:spacing w:val="37"/>
        </w:rPr>
        <w:t xml:space="preserve"> </w:t>
      </w:r>
      <w:r w:rsidRPr="00D114B7">
        <w:rPr>
          <w:spacing w:val="-1"/>
        </w:rPr>
        <w:t>знаний</w:t>
      </w:r>
      <w:r w:rsidRPr="00D114B7">
        <w:rPr>
          <w:spacing w:val="36"/>
        </w:rPr>
        <w:t xml:space="preserve"> </w:t>
      </w:r>
      <w:r w:rsidRPr="00D114B7">
        <w:t>и</w:t>
      </w:r>
      <w:r w:rsidRPr="00D114B7">
        <w:rPr>
          <w:spacing w:val="36"/>
        </w:rPr>
        <w:t xml:space="preserve"> </w:t>
      </w:r>
      <w:r w:rsidRPr="00D114B7">
        <w:rPr>
          <w:spacing w:val="-1"/>
        </w:rPr>
        <w:t>целый</w:t>
      </w:r>
      <w:r w:rsidRPr="00D114B7">
        <w:rPr>
          <w:spacing w:val="35"/>
        </w:rPr>
        <w:t xml:space="preserve"> </w:t>
      </w:r>
      <w:r w:rsidRPr="00D114B7">
        <w:rPr>
          <w:spacing w:val="-1"/>
        </w:rPr>
        <w:t>ряд</w:t>
      </w:r>
      <w:r w:rsidRPr="00D114B7">
        <w:rPr>
          <w:spacing w:val="35"/>
        </w:rPr>
        <w:t xml:space="preserve"> </w:t>
      </w:r>
      <w:r w:rsidRPr="00D114B7">
        <w:rPr>
          <w:spacing w:val="-1"/>
        </w:rPr>
        <w:t>специальных</w:t>
      </w:r>
      <w:r w:rsidRPr="00D114B7">
        <w:rPr>
          <w:spacing w:val="35"/>
        </w:rPr>
        <w:t xml:space="preserve"> </w:t>
      </w:r>
      <w:r w:rsidRPr="00D114B7">
        <w:rPr>
          <w:spacing w:val="-1"/>
        </w:rPr>
        <w:t>практических</w:t>
      </w:r>
      <w:r w:rsidRPr="00D114B7">
        <w:rPr>
          <w:spacing w:val="38"/>
        </w:rPr>
        <w:t xml:space="preserve"> </w:t>
      </w:r>
      <w:r w:rsidRPr="00D114B7">
        <w:rPr>
          <w:spacing w:val="-1"/>
        </w:rPr>
        <w:t>умений,</w:t>
      </w:r>
      <w:r w:rsidRPr="00D114B7">
        <w:rPr>
          <w:spacing w:val="34"/>
        </w:rPr>
        <w:t xml:space="preserve"> </w:t>
      </w:r>
      <w:r w:rsidRPr="00D114B7">
        <w:rPr>
          <w:spacing w:val="-1"/>
        </w:rPr>
        <w:t>но</w:t>
      </w:r>
      <w:r w:rsidRPr="00D114B7">
        <w:rPr>
          <w:spacing w:val="35"/>
        </w:rPr>
        <w:t xml:space="preserve"> </w:t>
      </w:r>
      <w:r w:rsidRPr="00D114B7">
        <w:rPr>
          <w:spacing w:val="-1"/>
        </w:rPr>
        <w:t>также</w:t>
      </w:r>
      <w:r w:rsidRPr="00D114B7">
        <w:rPr>
          <w:spacing w:val="77"/>
          <w:w w:val="99"/>
        </w:rPr>
        <w:t xml:space="preserve"> </w:t>
      </w:r>
      <w:r w:rsidRPr="00D114B7">
        <w:rPr>
          <w:spacing w:val="-1"/>
        </w:rPr>
        <w:t>комплекс</w:t>
      </w:r>
      <w:r w:rsidRPr="00D114B7">
        <w:t xml:space="preserve">  </w:t>
      </w:r>
      <w:r w:rsidRPr="00D114B7">
        <w:rPr>
          <w:spacing w:val="2"/>
        </w:rPr>
        <w:t xml:space="preserve"> </w:t>
      </w:r>
      <w:proofErr w:type="spellStart"/>
      <w:r w:rsidRPr="00D114B7">
        <w:rPr>
          <w:spacing w:val="-1"/>
        </w:rPr>
        <w:t>общеучебных</w:t>
      </w:r>
      <w:proofErr w:type="spellEnd"/>
      <w:r w:rsidRPr="00D114B7">
        <w:t xml:space="preserve">  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умений,</w:t>
      </w:r>
      <w:r w:rsidRPr="00D114B7">
        <w:t xml:space="preserve">  </w:t>
      </w:r>
      <w:r w:rsidRPr="00D114B7">
        <w:rPr>
          <w:spacing w:val="3"/>
        </w:rPr>
        <w:t xml:space="preserve"> </w:t>
      </w:r>
      <w:r w:rsidRPr="00D114B7">
        <w:rPr>
          <w:spacing w:val="-1"/>
        </w:rPr>
        <w:t>необходимых</w:t>
      </w:r>
      <w:r w:rsidRPr="00D114B7">
        <w:t xml:space="preserve">  </w:t>
      </w:r>
      <w:r w:rsidRPr="00D114B7">
        <w:rPr>
          <w:spacing w:val="3"/>
        </w:rPr>
        <w:t xml:space="preserve"> </w:t>
      </w:r>
      <w:r w:rsidRPr="00D114B7">
        <w:rPr>
          <w:spacing w:val="-1"/>
        </w:rPr>
        <w:t>для:</w:t>
      </w:r>
      <w:r w:rsidRPr="00D114B7">
        <w:t xml:space="preserve">  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познания</w:t>
      </w:r>
      <w:r w:rsidRPr="00D114B7">
        <w:t xml:space="preserve">  </w:t>
      </w:r>
      <w:r w:rsidRPr="00D114B7">
        <w:rPr>
          <w:spacing w:val="5"/>
        </w:rPr>
        <w:t xml:space="preserve"> </w:t>
      </w:r>
      <w:r w:rsidRPr="00D114B7">
        <w:t xml:space="preserve">и  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изучения</w:t>
      </w:r>
      <w:r>
        <w:rPr>
          <w:spacing w:val="-1"/>
        </w:rPr>
        <w:t xml:space="preserve"> </w:t>
      </w:r>
      <w:r w:rsidRPr="00D114B7">
        <w:rPr>
          <w:spacing w:val="-1"/>
        </w:rPr>
        <w:t>окружающей</w:t>
      </w:r>
      <w:r w:rsidRPr="00D114B7">
        <w:rPr>
          <w:spacing w:val="3"/>
        </w:rPr>
        <w:t xml:space="preserve"> </w:t>
      </w:r>
      <w:r w:rsidRPr="00D114B7">
        <w:rPr>
          <w:spacing w:val="-1"/>
        </w:rPr>
        <w:t>среды;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выявления</w:t>
      </w:r>
      <w:r w:rsidRPr="00D114B7">
        <w:rPr>
          <w:spacing w:val="5"/>
        </w:rPr>
        <w:t xml:space="preserve"> </w:t>
      </w:r>
      <w:r w:rsidRPr="00D114B7">
        <w:rPr>
          <w:spacing w:val="-1"/>
        </w:rPr>
        <w:t>причинно-следственных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связей;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сравнения</w:t>
      </w:r>
      <w:r w:rsidRPr="00D114B7">
        <w:rPr>
          <w:spacing w:val="63"/>
          <w:w w:val="99"/>
        </w:rPr>
        <w:t xml:space="preserve"> </w:t>
      </w:r>
      <w:r w:rsidRPr="00D114B7">
        <w:rPr>
          <w:spacing w:val="-1"/>
        </w:rPr>
        <w:t>объектов,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процессов</w:t>
      </w:r>
      <w:r w:rsidRPr="00D114B7">
        <w:rPr>
          <w:spacing w:val="49"/>
        </w:rPr>
        <w:t xml:space="preserve"> </w:t>
      </w:r>
      <w:r w:rsidRPr="00D114B7">
        <w:t>и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явлений;</w:t>
      </w:r>
      <w:r w:rsidRPr="00D114B7">
        <w:rPr>
          <w:spacing w:val="50"/>
        </w:rPr>
        <w:t xml:space="preserve"> </w:t>
      </w:r>
      <w:r w:rsidRPr="00D114B7">
        <w:rPr>
          <w:spacing w:val="-1"/>
        </w:rPr>
        <w:t>моделирования</w:t>
      </w:r>
      <w:r w:rsidRPr="00D114B7">
        <w:rPr>
          <w:spacing w:val="50"/>
        </w:rPr>
        <w:t xml:space="preserve"> </w:t>
      </w:r>
      <w:r w:rsidRPr="00D114B7">
        <w:t>и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проектирования;</w:t>
      </w:r>
      <w:r w:rsidRPr="00D114B7">
        <w:rPr>
          <w:spacing w:val="50"/>
        </w:rPr>
        <w:t xml:space="preserve"> </w:t>
      </w:r>
      <w:r w:rsidRPr="00D114B7">
        <w:t>в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ресурсах</w:t>
      </w:r>
      <w:r w:rsidRPr="00D114B7">
        <w:rPr>
          <w:spacing w:val="75"/>
          <w:w w:val="99"/>
        </w:rPr>
        <w:t xml:space="preserve"> </w:t>
      </w:r>
      <w:r w:rsidRPr="00D114B7">
        <w:rPr>
          <w:spacing w:val="-1"/>
        </w:rPr>
        <w:t>Интернет,</w:t>
      </w:r>
      <w:r w:rsidRPr="00D114B7">
        <w:rPr>
          <w:spacing w:val="17"/>
        </w:rPr>
        <w:t xml:space="preserve"> </w:t>
      </w:r>
      <w:r w:rsidRPr="00D114B7">
        <w:rPr>
          <w:spacing w:val="-1"/>
        </w:rPr>
        <w:t>статистических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материалах;</w:t>
      </w:r>
      <w:r w:rsidRPr="00D114B7">
        <w:rPr>
          <w:spacing w:val="17"/>
        </w:rPr>
        <w:t xml:space="preserve"> </w:t>
      </w:r>
      <w:r w:rsidRPr="00D114B7">
        <w:rPr>
          <w:spacing w:val="-1"/>
        </w:rPr>
        <w:t>соблюдения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норм</w:t>
      </w:r>
      <w:r w:rsidRPr="00D114B7">
        <w:rPr>
          <w:spacing w:val="17"/>
        </w:rPr>
        <w:t xml:space="preserve"> </w:t>
      </w:r>
      <w:r w:rsidRPr="00D114B7">
        <w:rPr>
          <w:spacing w:val="-1"/>
        </w:rPr>
        <w:t>поведения</w:t>
      </w:r>
      <w:r w:rsidRPr="00D114B7">
        <w:rPr>
          <w:spacing w:val="16"/>
        </w:rPr>
        <w:t xml:space="preserve"> </w:t>
      </w:r>
      <w:r w:rsidRPr="00D114B7">
        <w:t>в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окружающей</w:t>
      </w:r>
      <w:r w:rsidRPr="00D114B7">
        <w:rPr>
          <w:spacing w:val="23"/>
        </w:rPr>
        <w:t xml:space="preserve"> </w:t>
      </w:r>
      <w:r w:rsidRPr="00D114B7">
        <w:rPr>
          <w:spacing w:val="-1"/>
        </w:rPr>
        <w:t>среде;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оценивания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своей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деятельности</w:t>
      </w:r>
      <w:r w:rsidRPr="00D114B7">
        <w:rPr>
          <w:spacing w:val="27"/>
        </w:rPr>
        <w:t xml:space="preserve"> </w:t>
      </w:r>
      <w:r w:rsidRPr="00D114B7">
        <w:t>с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точки</w:t>
      </w:r>
      <w:r w:rsidRPr="00D114B7">
        <w:rPr>
          <w:spacing w:val="25"/>
        </w:rPr>
        <w:t xml:space="preserve"> </w:t>
      </w:r>
      <w:r w:rsidRPr="00D114B7">
        <w:rPr>
          <w:spacing w:val="-1"/>
        </w:rPr>
        <w:t>зрения</w:t>
      </w:r>
      <w:r w:rsidRPr="00D114B7">
        <w:rPr>
          <w:spacing w:val="67"/>
          <w:w w:val="99"/>
        </w:rPr>
        <w:t xml:space="preserve"> </w:t>
      </w:r>
      <w:r w:rsidRPr="00D114B7">
        <w:rPr>
          <w:spacing w:val="-1"/>
        </w:rPr>
        <w:t>нравственных,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правовых</w:t>
      </w:r>
      <w:r w:rsidRPr="00D114B7">
        <w:rPr>
          <w:spacing w:val="-6"/>
        </w:rPr>
        <w:t xml:space="preserve"> </w:t>
      </w:r>
      <w:r w:rsidRPr="00D114B7">
        <w:t>норм,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эстетических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ценностей</w:t>
      </w:r>
    </w:p>
    <w:p w:rsidR="00E83A08" w:rsidRDefault="00E83A08" w:rsidP="00E83A08">
      <w:pPr>
        <w:jc w:val="both"/>
      </w:pPr>
    </w:p>
    <w:p w:rsidR="00E83A08" w:rsidRDefault="00E83A08" w:rsidP="00E83A08">
      <w:pPr>
        <w:pStyle w:val="a3"/>
        <w:ind w:left="0" w:right="140"/>
        <w:jc w:val="both"/>
        <w:rPr>
          <w:b/>
        </w:rPr>
      </w:pPr>
      <w:r>
        <w:rPr>
          <w:sz w:val="22"/>
          <w:szCs w:val="22"/>
        </w:rPr>
        <w:t xml:space="preserve">  </w:t>
      </w:r>
      <w:r>
        <w:rPr>
          <w:b/>
        </w:rPr>
        <w:t xml:space="preserve">Планируемые результаты </w:t>
      </w:r>
    </w:p>
    <w:p w:rsidR="00E83A08" w:rsidRPr="00267275" w:rsidRDefault="00E83A08" w:rsidP="00E83A08">
      <w:pPr>
        <w:pStyle w:val="a3"/>
        <w:kinsoku w:val="0"/>
        <w:overflowPunct w:val="0"/>
        <w:spacing w:before="160"/>
        <w:ind w:left="1388"/>
      </w:pPr>
      <w:r w:rsidRPr="00267275">
        <w:rPr>
          <w:iCs/>
          <w:spacing w:val="-1"/>
        </w:rPr>
        <w:t>Личностные</w:t>
      </w:r>
      <w:r w:rsidRPr="00267275">
        <w:rPr>
          <w:iCs/>
          <w:spacing w:val="-8"/>
        </w:rPr>
        <w:t xml:space="preserve"> </w:t>
      </w:r>
      <w:r w:rsidRPr="00267275">
        <w:rPr>
          <w:iCs/>
          <w:spacing w:val="-1"/>
        </w:rPr>
        <w:t>результаты: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162"/>
        <w:ind w:left="282" w:hanging="170"/>
        <w:jc w:val="both"/>
      </w:pPr>
      <w:r w:rsidRPr="00D114B7">
        <w:rPr>
          <w:spacing w:val="-1"/>
        </w:rPr>
        <w:t>знания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основных принципов</w:t>
      </w:r>
      <w:r w:rsidRPr="00D114B7">
        <w:rPr>
          <w:spacing w:val="-3"/>
        </w:rPr>
        <w:t xml:space="preserve"> </w:t>
      </w:r>
      <w:r w:rsidRPr="00D114B7">
        <w:t>и</w:t>
      </w:r>
      <w:r w:rsidRPr="00D114B7">
        <w:rPr>
          <w:spacing w:val="-2"/>
        </w:rPr>
        <w:t xml:space="preserve"> </w:t>
      </w:r>
      <w:r w:rsidRPr="00D114B7">
        <w:rPr>
          <w:spacing w:val="-1"/>
        </w:rPr>
        <w:t>правил</w:t>
      </w:r>
      <w:r w:rsidRPr="00D114B7">
        <w:rPr>
          <w:spacing w:val="-2"/>
        </w:rPr>
        <w:t xml:space="preserve"> </w:t>
      </w:r>
      <w:r w:rsidRPr="00D114B7">
        <w:rPr>
          <w:spacing w:val="-1"/>
        </w:rPr>
        <w:t>отношения</w:t>
      </w:r>
      <w:r w:rsidRPr="00D114B7">
        <w:rPr>
          <w:spacing w:val="-3"/>
        </w:rPr>
        <w:t xml:space="preserve"> </w:t>
      </w:r>
      <w:r w:rsidRPr="00D114B7">
        <w:t>к</w:t>
      </w:r>
      <w:r w:rsidRPr="00D114B7">
        <w:rPr>
          <w:spacing w:val="-2"/>
        </w:rPr>
        <w:t xml:space="preserve"> </w:t>
      </w:r>
      <w:r w:rsidRPr="00D114B7">
        <w:rPr>
          <w:spacing w:val="-1"/>
        </w:rPr>
        <w:t>живой</w:t>
      </w:r>
      <w:r w:rsidRPr="00D114B7">
        <w:rPr>
          <w:spacing w:val="-2"/>
        </w:rPr>
        <w:t xml:space="preserve"> </w:t>
      </w:r>
      <w:r w:rsidRPr="00D114B7">
        <w:rPr>
          <w:spacing w:val="-1"/>
        </w:rPr>
        <w:t>природе;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160"/>
        <w:ind w:right="108" w:firstLine="0"/>
        <w:jc w:val="both"/>
        <w:rPr>
          <w:spacing w:val="-1"/>
        </w:rPr>
      </w:pPr>
      <w:r w:rsidRPr="00D114B7">
        <w:rPr>
          <w:spacing w:val="-1"/>
        </w:rPr>
        <w:t>сформированность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познавательных</w:t>
      </w:r>
      <w:r w:rsidRPr="00D114B7">
        <w:rPr>
          <w:spacing w:val="3"/>
        </w:rPr>
        <w:t xml:space="preserve"> </w:t>
      </w:r>
      <w:r w:rsidRPr="00D114B7">
        <w:rPr>
          <w:spacing w:val="-1"/>
        </w:rPr>
        <w:t>интересов</w:t>
      </w:r>
      <w:r w:rsidRPr="00D114B7">
        <w:rPr>
          <w:spacing w:val="4"/>
        </w:rPr>
        <w:t xml:space="preserve"> </w:t>
      </w:r>
      <w:r w:rsidRPr="00D114B7">
        <w:t>и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мотивов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направленных</w:t>
      </w:r>
      <w:r w:rsidRPr="00D114B7">
        <w:rPr>
          <w:spacing w:val="3"/>
        </w:rPr>
        <w:t xml:space="preserve"> </w:t>
      </w:r>
      <w:r w:rsidRPr="00D114B7">
        <w:t>на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изучение</w:t>
      </w:r>
      <w:r w:rsidRPr="00D114B7">
        <w:rPr>
          <w:spacing w:val="71"/>
          <w:w w:val="99"/>
        </w:rPr>
        <w:t xml:space="preserve"> </w:t>
      </w:r>
      <w:r w:rsidRPr="00D114B7">
        <w:rPr>
          <w:spacing w:val="-1"/>
        </w:rPr>
        <w:t>живой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природы;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интеллектуальных</w:t>
      </w:r>
      <w:r w:rsidRPr="00D114B7">
        <w:rPr>
          <w:spacing w:val="63"/>
        </w:rPr>
        <w:t xml:space="preserve"> </w:t>
      </w:r>
      <w:r w:rsidRPr="00D114B7">
        <w:rPr>
          <w:spacing w:val="-1"/>
        </w:rPr>
        <w:t>умений</w:t>
      </w:r>
      <w:r w:rsidRPr="00D114B7">
        <w:rPr>
          <w:spacing w:val="63"/>
        </w:rPr>
        <w:t xml:space="preserve"> </w:t>
      </w:r>
      <w:r w:rsidRPr="00D114B7">
        <w:rPr>
          <w:spacing w:val="-1"/>
        </w:rPr>
        <w:t>(доказывать,</w:t>
      </w:r>
      <w:r w:rsidRPr="00D114B7">
        <w:rPr>
          <w:spacing w:val="64"/>
        </w:rPr>
        <w:t xml:space="preserve"> </w:t>
      </w:r>
      <w:r w:rsidRPr="00D114B7">
        <w:rPr>
          <w:spacing w:val="-1"/>
        </w:rPr>
        <w:t>строить</w:t>
      </w:r>
      <w:r w:rsidRPr="00D114B7">
        <w:rPr>
          <w:spacing w:val="66"/>
        </w:rPr>
        <w:t xml:space="preserve"> </w:t>
      </w:r>
      <w:r w:rsidRPr="00D114B7">
        <w:rPr>
          <w:spacing w:val="-1"/>
        </w:rPr>
        <w:t>рассуждения,</w:t>
      </w:r>
      <w:r w:rsidRPr="00D114B7">
        <w:rPr>
          <w:spacing w:val="77"/>
        </w:rPr>
        <w:t xml:space="preserve"> </w:t>
      </w:r>
      <w:r w:rsidRPr="00D114B7">
        <w:rPr>
          <w:spacing w:val="-1"/>
        </w:rPr>
        <w:t>анализировать,</w:t>
      </w:r>
      <w:r w:rsidRPr="00D114B7">
        <w:rPr>
          <w:spacing w:val="69"/>
        </w:rPr>
        <w:t xml:space="preserve"> </w:t>
      </w:r>
      <w:r w:rsidRPr="00D114B7">
        <w:rPr>
          <w:spacing w:val="-1"/>
        </w:rPr>
        <w:t>сравнивать,</w:t>
      </w:r>
      <w:r w:rsidRPr="00D114B7">
        <w:rPr>
          <w:spacing w:val="1"/>
        </w:rPr>
        <w:t xml:space="preserve"> </w:t>
      </w:r>
      <w:proofErr w:type="gramStart"/>
      <w:r w:rsidRPr="00D114B7">
        <w:rPr>
          <w:spacing w:val="-1"/>
        </w:rPr>
        <w:t>делать</w:t>
      </w:r>
      <w:r w:rsidRPr="00D114B7">
        <w:t xml:space="preserve">  </w:t>
      </w:r>
      <w:r w:rsidRPr="00D114B7">
        <w:rPr>
          <w:spacing w:val="-1"/>
        </w:rPr>
        <w:t>выводы</w:t>
      </w:r>
      <w:proofErr w:type="gramEnd"/>
      <w:r w:rsidRPr="00D114B7">
        <w:t xml:space="preserve"> и  </w:t>
      </w:r>
      <w:r w:rsidRPr="00D114B7">
        <w:rPr>
          <w:spacing w:val="-1"/>
        </w:rPr>
        <w:t>другое),</w:t>
      </w:r>
      <w:r w:rsidRPr="00D114B7">
        <w:rPr>
          <w:spacing w:val="69"/>
        </w:rPr>
        <w:t xml:space="preserve"> </w:t>
      </w:r>
      <w:r w:rsidRPr="00D114B7">
        <w:rPr>
          <w:spacing w:val="-1"/>
        </w:rPr>
        <w:t>эстетического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отношения</w:t>
      </w:r>
      <w:r w:rsidRPr="00D114B7">
        <w:rPr>
          <w:spacing w:val="68"/>
        </w:rPr>
        <w:t xml:space="preserve"> </w:t>
      </w:r>
      <w:r w:rsidRPr="00D114B7">
        <w:t>к</w:t>
      </w:r>
      <w:r w:rsidRPr="00D114B7">
        <w:rPr>
          <w:spacing w:val="67"/>
          <w:w w:val="99"/>
        </w:rPr>
        <w:t xml:space="preserve"> </w:t>
      </w:r>
      <w:r w:rsidRPr="00D114B7">
        <w:rPr>
          <w:spacing w:val="-1"/>
        </w:rPr>
        <w:t>живым</w:t>
      </w:r>
      <w:r w:rsidRPr="00D114B7">
        <w:rPr>
          <w:spacing w:val="-15"/>
        </w:rPr>
        <w:t xml:space="preserve"> </w:t>
      </w:r>
      <w:r w:rsidRPr="00D114B7">
        <w:rPr>
          <w:spacing w:val="-1"/>
        </w:rPr>
        <w:t>объектам.</w:t>
      </w:r>
    </w:p>
    <w:p w:rsidR="00E83A08" w:rsidRPr="00267275" w:rsidRDefault="00E83A08" w:rsidP="00E83A08">
      <w:pPr>
        <w:pStyle w:val="a3"/>
        <w:kinsoku w:val="0"/>
        <w:overflowPunct w:val="0"/>
        <w:spacing w:before="4"/>
        <w:ind w:left="1388"/>
      </w:pPr>
      <w:r w:rsidRPr="00267275">
        <w:rPr>
          <w:iCs/>
          <w:spacing w:val="-1"/>
        </w:rPr>
        <w:t>Метапредметные</w:t>
      </w:r>
      <w:r w:rsidRPr="00267275">
        <w:rPr>
          <w:iCs/>
          <w:spacing w:val="-14"/>
        </w:rPr>
        <w:t xml:space="preserve"> </w:t>
      </w:r>
      <w:r w:rsidRPr="00267275">
        <w:rPr>
          <w:iCs/>
          <w:spacing w:val="-1"/>
        </w:rPr>
        <w:t>результаты: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162"/>
        <w:ind w:right="106" w:firstLine="0"/>
        <w:jc w:val="both"/>
      </w:pPr>
      <w:r w:rsidRPr="00D114B7">
        <w:rPr>
          <w:spacing w:val="-1"/>
        </w:rPr>
        <w:t>овладение</w:t>
      </w:r>
      <w:r w:rsidRPr="00D114B7">
        <w:rPr>
          <w:spacing w:val="52"/>
        </w:rPr>
        <w:t xml:space="preserve"> </w:t>
      </w:r>
      <w:r w:rsidRPr="00D114B7">
        <w:rPr>
          <w:spacing w:val="-1"/>
        </w:rPr>
        <w:t>составляющими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исследовательской</w:t>
      </w:r>
      <w:r w:rsidRPr="00D114B7">
        <w:rPr>
          <w:spacing w:val="53"/>
        </w:rPr>
        <w:t xml:space="preserve"> </w:t>
      </w:r>
      <w:r w:rsidRPr="00D114B7">
        <w:t>и</w:t>
      </w:r>
      <w:r w:rsidRPr="00D114B7">
        <w:rPr>
          <w:spacing w:val="53"/>
        </w:rPr>
        <w:t xml:space="preserve"> </w:t>
      </w:r>
      <w:r w:rsidRPr="00D114B7">
        <w:rPr>
          <w:spacing w:val="-1"/>
        </w:rPr>
        <w:t>проектной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деятельности:</w:t>
      </w:r>
      <w:r w:rsidRPr="00D114B7">
        <w:rPr>
          <w:spacing w:val="55"/>
        </w:rPr>
        <w:t xml:space="preserve"> </w:t>
      </w:r>
      <w:r w:rsidRPr="00D114B7">
        <w:rPr>
          <w:spacing w:val="-1"/>
        </w:rPr>
        <w:t>умение</w:t>
      </w:r>
      <w:r w:rsidRPr="00D114B7">
        <w:rPr>
          <w:spacing w:val="77"/>
          <w:w w:val="99"/>
        </w:rPr>
        <w:t xml:space="preserve"> </w:t>
      </w:r>
      <w:r w:rsidRPr="00D114B7">
        <w:rPr>
          <w:spacing w:val="-1"/>
        </w:rPr>
        <w:t>видеть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проблему,</w:t>
      </w:r>
      <w:r w:rsidRPr="00D114B7">
        <w:rPr>
          <w:spacing w:val="14"/>
        </w:rPr>
        <w:t xml:space="preserve"> </w:t>
      </w:r>
      <w:r w:rsidRPr="00D114B7">
        <w:rPr>
          <w:spacing w:val="-1"/>
        </w:rPr>
        <w:t>ставить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вопросы,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выдвигать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гипотезы,</w:t>
      </w:r>
      <w:r w:rsidRPr="00D114B7">
        <w:rPr>
          <w:spacing w:val="18"/>
        </w:rPr>
        <w:t xml:space="preserve"> </w:t>
      </w:r>
      <w:r w:rsidRPr="00D114B7">
        <w:rPr>
          <w:spacing w:val="-1"/>
        </w:rPr>
        <w:t>давать</w:t>
      </w:r>
      <w:r w:rsidRPr="00D114B7">
        <w:rPr>
          <w:spacing w:val="16"/>
        </w:rPr>
        <w:t xml:space="preserve"> </w:t>
      </w:r>
      <w:r w:rsidRPr="00D114B7">
        <w:rPr>
          <w:spacing w:val="-1"/>
        </w:rPr>
        <w:t>определения</w:t>
      </w:r>
      <w:r w:rsidRPr="00D114B7">
        <w:rPr>
          <w:spacing w:val="65"/>
          <w:w w:val="99"/>
        </w:rPr>
        <w:t xml:space="preserve"> </w:t>
      </w:r>
      <w:r w:rsidRPr="00D114B7">
        <w:rPr>
          <w:spacing w:val="-1"/>
        </w:rPr>
        <w:t>понятиям,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классифицировать,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наблюдать,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проводить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эксперименты,</w:t>
      </w:r>
      <w:r w:rsidRPr="00D114B7">
        <w:rPr>
          <w:spacing w:val="11"/>
        </w:rPr>
        <w:t xml:space="preserve"> </w:t>
      </w:r>
      <w:r w:rsidRPr="00D114B7">
        <w:rPr>
          <w:spacing w:val="-1"/>
        </w:rPr>
        <w:t>делать</w:t>
      </w:r>
      <w:r w:rsidRPr="00D114B7">
        <w:rPr>
          <w:spacing w:val="9"/>
        </w:rPr>
        <w:t xml:space="preserve"> </w:t>
      </w:r>
      <w:r w:rsidRPr="00D114B7">
        <w:rPr>
          <w:spacing w:val="-1"/>
        </w:rPr>
        <w:t>выводы</w:t>
      </w:r>
      <w:r w:rsidRPr="00D114B7">
        <w:rPr>
          <w:spacing w:val="12"/>
        </w:rPr>
        <w:t xml:space="preserve"> </w:t>
      </w:r>
      <w:r w:rsidRPr="00D114B7">
        <w:t>и</w:t>
      </w:r>
      <w:r w:rsidRPr="00D114B7">
        <w:rPr>
          <w:spacing w:val="77"/>
        </w:rPr>
        <w:t xml:space="preserve"> </w:t>
      </w:r>
      <w:r w:rsidRPr="00D114B7">
        <w:rPr>
          <w:spacing w:val="-1"/>
        </w:rPr>
        <w:t>заключения,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структурировать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материал,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объяснять,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доказывать,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защищать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свои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идеи;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7"/>
        <w:ind w:right="106" w:firstLine="0"/>
        <w:jc w:val="both"/>
      </w:pPr>
      <w:r w:rsidRPr="00D114B7">
        <w:rPr>
          <w:spacing w:val="-1"/>
        </w:rPr>
        <w:t>умение</w:t>
      </w:r>
      <w:r w:rsidRPr="00D114B7">
        <w:t xml:space="preserve"> </w:t>
      </w:r>
      <w:r w:rsidRPr="00D114B7">
        <w:rPr>
          <w:spacing w:val="-1"/>
        </w:rPr>
        <w:t>работать</w:t>
      </w:r>
      <w:r w:rsidRPr="00D114B7">
        <w:rPr>
          <w:spacing w:val="69"/>
        </w:rPr>
        <w:t xml:space="preserve"> </w:t>
      </w:r>
      <w:r w:rsidRPr="00D114B7">
        <w:t xml:space="preserve">с </w:t>
      </w:r>
      <w:proofErr w:type="gramStart"/>
      <w:r w:rsidRPr="00D114B7">
        <w:rPr>
          <w:spacing w:val="-1"/>
        </w:rPr>
        <w:t>разными</w:t>
      </w:r>
      <w:r w:rsidRPr="00D114B7">
        <w:t xml:space="preserve">  </w:t>
      </w:r>
      <w:r w:rsidRPr="00D114B7">
        <w:rPr>
          <w:spacing w:val="-1"/>
        </w:rPr>
        <w:t>источниками</w:t>
      </w:r>
      <w:proofErr w:type="gramEnd"/>
      <w:r w:rsidRPr="00D114B7">
        <w:rPr>
          <w:spacing w:val="69"/>
        </w:rPr>
        <w:t xml:space="preserve"> </w:t>
      </w:r>
      <w:r w:rsidRPr="00D114B7">
        <w:rPr>
          <w:spacing w:val="-1"/>
        </w:rPr>
        <w:t>биологической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информации,</w:t>
      </w:r>
      <w:r w:rsidRPr="00D114B7">
        <w:rPr>
          <w:spacing w:val="71"/>
        </w:rPr>
        <w:t xml:space="preserve"> </w:t>
      </w:r>
      <w:r w:rsidRPr="00D114B7">
        <w:rPr>
          <w:spacing w:val="-1"/>
        </w:rPr>
        <w:t>анализировать</w:t>
      </w:r>
      <w:r w:rsidRPr="00D114B7">
        <w:rPr>
          <w:spacing w:val="65"/>
        </w:rPr>
        <w:t xml:space="preserve"> </w:t>
      </w:r>
      <w:r w:rsidRPr="00D114B7">
        <w:t>и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оценивать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информацию,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преобразовывать</w:t>
      </w:r>
      <w:r w:rsidRPr="00D114B7">
        <w:rPr>
          <w:spacing w:val="68"/>
        </w:rPr>
        <w:t xml:space="preserve"> </w:t>
      </w:r>
      <w:r w:rsidRPr="00D114B7">
        <w:rPr>
          <w:spacing w:val="-1"/>
        </w:rPr>
        <w:t>информацию</w:t>
      </w:r>
      <w:r w:rsidRPr="00D114B7">
        <w:rPr>
          <w:spacing w:val="65"/>
        </w:rPr>
        <w:t xml:space="preserve"> </w:t>
      </w:r>
      <w:r w:rsidRPr="00D114B7">
        <w:t>из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одной</w:t>
      </w:r>
      <w:r w:rsidRPr="00D114B7">
        <w:rPr>
          <w:spacing w:val="79"/>
        </w:rPr>
        <w:t xml:space="preserve"> </w:t>
      </w:r>
      <w:r w:rsidRPr="00D114B7">
        <w:rPr>
          <w:spacing w:val="-1"/>
        </w:rPr>
        <w:t>формы</w:t>
      </w:r>
      <w:r w:rsidRPr="00D114B7">
        <w:rPr>
          <w:spacing w:val="-5"/>
        </w:rPr>
        <w:t xml:space="preserve"> </w:t>
      </w:r>
      <w:r w:rsidRPr="00D114B7">
        <w:t>в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другую;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5"/>
        <w:ind w:right="112" w:firstLine="0"/>
        <w:jc w:val="both"/>
        <w:rPr>
          <w:spacing w:val="-1"/>
        </w:rPr>
      </w:pPr>
      <w:r w:rsidRPr="00D114B7">
        <w:rPr>
          <w:spacing w:val="-1"/>
        </w:rPr>
        <w:t>умение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адекватно</w:t>
      </w:r>
      <w:r w:rsidRPr="00D114B7">
        <w:rPr>
          <w:spacing w:val="54"/>
        </w:rPr>
        <w:t xml:space="preserve"> </w:t>
      </w:r>
      <w:r w:rsidRPr="00D114B7">
        <w:rPr>
          <w:spacing w:val="-1"/>
        </w:rPr>
        <w:t>использовать</w:t>
      </w:r>
      <w:r w:rsidRPr="00D114B7">
        <w:rPr>
          <w:spacing w:val="53"/>
        </w:rPr>
        <w:t xml:space="preserve"> </w:t>
      </w:r>
      <w:r w:rsidRPr="00D114B7">
        <w:rPr>
          <w:spacing w:val="-1"/>
        </w:rPr>
        <w:t>речевые</w:t>
      </w:r>
      <w:r w:rsidRPr="00D114B7">
        <w:rPr>
          <w:spacing w:val="54"/>
        </w:rPr>
        <w:t xml:space="preserve"> </w:t>
      </w:r>
      <w:r w:rsidRPr="00D114B7">
        <w:rPr>
          <w:spacing w:val="-1"/>
        </w:rPr>
        <w:t>средства</w:t>
      </w:r>
      <w:r w:rsidRPr="00D114B7">
        <w:rPr>
          <w:spacing w:val="54"/>
        </w:rPr>
        <w:t xml:space="preserve"> </w:t>
      </w:r>
      <w:r w:rsidRPr="00D114B7">
        <w:rPr>
          <w:spacing w:val="-1"/>
        </w:rPr>
        <w:t>для</w:t>
      </w:r>
      <w:r w:rsidRPr="00D114B7">
        <w:rPr>
          <w:spacing w:val="52"/>
        </w:rPr>
        <w:t xml:space="preserve"> </w:t>
      </w:r>
      <w:r w:rsidRPr="00D114B7">
        <w:rPr>
          <w:spacing w:val="-1"/>
        </w:rPr>
        <w:t>дискуссии</w:t>
      </w:r>
      <w:r w:rsidRPr="00D114B7">
        <w:rPr>
          <w:spacing w:val="53"/>
        </w:rPr>
        <w:t xml:space="preserve"> </w:t>
      </w:r>
      <w:r w:rsidRPr="00D114B7">
        <w:t>и</w:t>
      </w:r>
      <w:r w:rsidRPr="00D114B7">
        <w:rPr>
          <w:spacing w:val="51"/>
        </w:rPr>
        <w:t xml:space="preserve"> </w:t>
      </w:r>
      <w:r w:rsidRPr="00D114B7">
        <w:rPr>
          <w:spacing w:val="-1"/>
        </w:rPr>
        <w:t>аргументации</w:t>
      </w:r>
      <w:r w:rsidRPr="00D114B7">
        <w:rPr>
          <w:spacing w:val="53"/>
        </w:rPr>
        <w:t xml:space="preserve"> </w:t>
      </w:r>
      <w:r w:rsidRPr="00D114B7">
        <w:rPr>
          <w:spacing w:val="-1"/>
        </w:rPr>
        <w:t>своей</w:t>
      </w:r>
      <w:r w:rsidRPr="00D114B7">
        <w:t xml:space="preserve"> </w:t>
      </w:r>
      <w:r w:rsidRPr="00D114B7">
        <w:rPr>
          <w:spacing w:val="-1"/>
        </w:rPr>
        <w:t>позиции,</w:t>
      </w:r>
      <w:r w:rsidRPr="00D114B7">
        <w:rPr>
          <w:spacing w:val="-2"/>
        </w:rPr>
        <w:t xml:space="preserve"> </w:t>
      </w:r>
      <w:r w:rsidRPr="00D114B7">
        <w:rPr>
          <w:spacing w:val="-1"/>
        </w:rPr>
        <w:t>сравнивать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разные</w:t>
      </w:r>
      <w:r w:rsidRPr="00D114B7">
        <w:t xml:space="preserve"> </w:t>
      </w:r>
      <w:r w:rsidRPr="00D114B7">
        <w:rPr>
          <w:spacing w:val="-1"/>
        </w:rPr>
        <w:t>точки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зрения,</w:t>
      </w:r>
      <w:r w:rsidRPr="00D114B7">
        <w:t xml:space="preserve"> </w:t>
      </w:r>
      <w:r w:rsidRPr="00D114B7">
        <w:rPr>
          <w:spacing w:val="-1"/>
        </w:rPr>
        <w:t>аргументировать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свою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точку</w:t>
      </w:r>
      <w:r w:rsidRPr="00D114B7">
        <w:t xml:space="preserve"> </w:t>
      </w:r>
      <w:r w:rsidRPr="00D114B7">
        <w:rPr>
          <w:spacing w:val="-1"/>
        </w:rPr>
        <w:t>зрения,</w:t>
      </w:r>
      <w:r w:rsidRPr="00D114B7">
        <w:rPr>
          <w:spacing w:val="83"/>
        </w:rPr>
        <w:t xml:space="preserve"> </w:t>
      </w:r>
      <w:r w:rsidRPr="00D114B7">
        <w:rPr>
          <w:spacing w:val="-1"/>
        </w:rPr>
        <w:t>отстаивать свою</w:t>
      </w:r>
      <w:r w:rsidRPr="00D114B7">
        <w:rPr>
          <w:spacing w:val="-2"/>
        </w:rPr>
        <w:t xml:space="preserve"> </w:t>
      </w:r>
      <w:r w:rsidRPr="00D114B7">
        <w:rPr>
          <w:spacing w:val="-1"/>
        </w:rPr>
        <w:t>позицию.</w:t>
      </w:r>
    </w:p>
    <w:p w:rsidR="00E83A08" w:rsidRPr="00267275" w:rsidRDefault="00E83A08" w:rsidP="00E83A08">
      <w:pPr>
        <w:pStyle w:val="a3"/>
        <w:kinsoku w:val="0"/>
        <w:overflowPunct w:val="0"/>
        <w:spacing w:before="7"/>
        <w:ind w:left="1388"/>
      </w:pPr>
      <w:r w:rsidRPr="00267275">
        <w:rPr>
          <w:iCs/>
          <w:spacing w:val="-1"/>
        </w:rPr>
        <w:t>Предметные</w:t>
      </w:r>
      <w:r w:rsidRPr="00267275">
        <w:rPr>
          <w:iCs/>
          <w:spacing w:val="-12"/>
        </w:rPr>
        <w:t xml:space="preserve"> </w:t>
      </w:r>
      <w:r w:rsidRPr="00267275">
        <w:rPr>
          <w:iCs/>
          <w:spacing w:val="-1"/>
        </w:rPr>
        <w:t>результаты:</w:t>
      </w:r>
    </w:p>
    <w:p w:rsidR="00E83A08" w:rsidRPr="00D114B7" w:rsidRDefault="00E83A08" w:rsidP="00E83A08">
      <w:pPr>
        <w:pStyle w:val="a3"/>
        <w:numPr>
          <w:ilvl w:val="1"/>
          <w:numId w:val="11"/>
        </w:numPr>
        <w:tabs>
          <w:tab w:val="left" w:pos="1668"/>
        </w:tabs>
        <w:kinsoku w:val="0"/>
        <w:overflowPunct w:val="0"/>
        <w:adjustRightInd w:val="0"/>
        <w:spacing w:before="160"/>
      </w:pPr>
      <w:r w:rsidRPr="00D114B7">
        <w:t>В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познавательной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(интеллектуальной)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сфере:</w:t>
      </w:r>
    </w:p>
    <w:p w:rsidR="00E83A08" w:rsidRDefault="00E83A08" w:rsidP="00E83A08">
      <w:pPr>
        <w:pStyle w:val="a3"/>
        <w:kinsoku w:val="0"/>
        <w:overflowPunct w:val="0"/>
        <w:spacing w:before="162"/>
        <w:ind w:left="0" w:right="105"/>
        <w:jc w:val="both"/>
        <w:rPr>
          <w:spacing w:val="-1"/>
        </w:rPr>
      </w:pPr>
      <w:r w:rsidRPr="00D114B7">
        <w:rPr>
          <w:spacing w:val="-1"/>
        </w:rPr>
        <w:t>выделение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существенных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признаков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биологических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объектов</w:t>
      </w:r>
      <w:r w:rsidRPr="00D114B7">
        <w:rPr>
          <w:spacing w:val="6"/>
        </w:rPr>
        <w:t xml:space="preserve"> </w:t>
      </w:r>
      <w:r w:rsidRPr="00D114B7">
        <w:rPr>
          <w:spacing w:val="-1"/>
        </w:rPr>
        <w:t>(отличительных</w:t>
      </w:r>
    </w:p>
    <w:p w:rsidR="00E83A08" w:rsidRDefault="00E83A08" w:rsidP="00E83A08">
      <w:pPr>
        <w:pStyle w:val="a3"/>
        <w:kinsoku w:val="0"/>
        <w:overflowPunct w:val="0"/>
        <w:spacing w:before="162"/>
        <w:ind w:left="0" w:right="105"/>
        <w:jc w:val="both"/>
        <w:rPr>
          <w:spacing w:val="-1"/>
        </w:rPr>
      </w:pP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162"/>
        <w:ind w:right="105" w:firstLine="0"/>
        <w:jc w:val="both"/>
      </w:pPr>
      <w:r w:rsidRPr="00D114B7">
        <w:rPr>
          <w:spacing w:val="-1"/>
        </w:rPr>
        <w:t>признаков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живых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организмов;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клеток</w:t>
      </w:r>
      <w:r w:rsidRPr="00D114B7">
        <w:rPr>
          <w:spacing w:val="46"/>
        </w:rPr>
        <w:t xml:space="preserve"> </w:t>
      </w:r>
      <w:r w:rsidRPr="00D114B7">
        <w:t>и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организмов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растений,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животных,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грибов</w:t>
      </w:r>
      <w:r w:rsidRPr="00D114B7">
        <w:rPr>
          <w:spacing w:val="48"/>
        </w:rPr>
        <w:t xml:space="preserve"> </w:t>
      </w:r>
      <w:r w:rsidRPr="00D114B7">
        <w:t>и</w:t>
      </w:r>
      <w:r w:rsidRPr="00D114B7">
        <w:rPr>
          <w:spacing w:val="81"/>
        </w:rPr>
        <w:t xml:space="preserve"> </w:t>
      </w:r>
      <w:r w:rsidRPr="00D114B7">
        <w:rPr>
          <w:spacing w:val="-1"/>
        </w:rPr>
        <w:t>бактерий;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экосистем)</w:t>
      </w:r>
      <w:r w:rsidRPr="00D114B7">
        <w:rPr>
          <w:spacing w:val="22"/>
        </w:rPr>
        <w:t xml:space="preserve"> </w:t>
      </w:r>
      <w:r w:rsidRPr="00D114B7">
        <w:t>и</w:t>
      </w:r>
      <w:r w:rsidRPr="00D114B7">
        <w:rPr>
          <w:spacing w:val="25"/>
        </w:rPr>
        <w:t xml:space="preserve"> </w:t>
      </w:r>
      <w:r w:rsidRPr="00D114B7">
        <w:rPr>
          <w:spacing w:val="-1"/>
        </w:rPr>
        <w:t>процессов</w:t>
      </w:r>
      <w:r w:rsidRPr="00D114B7">
        <w:rPr>
          <w:spacing w:val="23"/>
        </w:rPr>
        <w:t xml:space="preserve"> </w:t>
      </w:r>
      <w:r w:rsidRPr="00D114B7">
        <w:rPr>
          <w:spacing w:val="-1"/>
        </w:rPr>
        <w:t>(обмен</w:t>
      </w:r>
      <w:r w:rsidRPr="00D114B7">
        <w:rPr>
          <w:spacing w:val="23"/>
        </w:rPr>
        <w:t xml:space="preserve"> </w:t>
      </w:r>
      <w:r w:rsidRPr="00D114B7">
        <w:rPr>
          <w:spacing w:val="-1"/>
        </w:rPr>
        <w:t>веществ</w:t>
      </w:r>
      <w:r w:rsidRPr="00D114B7">
        <w:rPr>
          <w:spacing w:val="25"/>
        </w:rPr>
        <w:t xml:space="preserve"> </w:t>
      </w:r>
      <w:r w:rsidRPr="00D114B7">
        <w:t>и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превращение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энергии,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питание,</w:t>
      </w:r>
      <w:r w:rsidRPr="00D114B7">
        <w:rPr>
          <w:spacing w:val="72"/>
          <w:w w:val="99"/>
        </w:rPr>
        <w:t xml:space="preserve"> </w:t>
      </w:r>
      <w:r w:rsidRPr="00D114B7">
        <w:rPr>
          <w:spacing w:val="-1"/>
        </w:rPr>
        <w:t>дыхание,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выделение,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транспорт</w:t>
      </w:r>
      <w:r w:rsidRPr="00D114B7">
        <w:rPr>
          <w:spacing w:val="-9"/>
        </w:rPr>
        <w:t xml:space="preserve"> </w:t>
      </w:r>
      <w:r w:rsidRPr="00D114B7">
        <w:rPr>
          <w:spacing w:val="-1"/>
        </w:rPr>
        <w:t>веществ,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рост,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развитие,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раз</w:t>
      </w:r>
      <w:bookmarkStart w:id="0" w:name="_GoBack"/>
      <w:bookmarkEnd w:id="0"/>
      <w:r w:rsidRPr="00D114B7">
        <w:rPr>
          <w:spacing w:val="-1"/>
        </w:rPr>
        <w:t>множение);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7"/>
        <w:ind w:right="108" w:firstLine="0"/>
        <w:jc w:val="both"/>
      </w:pPr>
      <w:r w:rsidRPr="00D114B7">
        <w:rPr>
          <w:spacing w:val="-1"/>
        </w:rPr>
        <w:lastRenderedPageBreak/>
        <w:t>необходимость</w:t>
      </w:r>
      <w:r w:rsidRPr="00D114B7">
        <w:rPr>
          <w:spacing w:val="21"/>
        </w:rPr>
        <w:t xml:space="preserve"> </w:t>
      </w:r>
      <w:r w:rsidRPr="00D114B7">
        <w:rPr>
          <w:spacing w:val="-1"/>
        </w:rPr>
        <w:t>защиты</w:t>
      </w:r>
      <w:r w:rsidRPr="00D114B7">
        <w:rPr>
          <w:spacing w:val="21"/>
        </w:rPr>
        <w:t xml:space="preserve"> </w:t>
      </w:r>
      <w:r w:rsidRPr="00D114B7">
        <w:rPr>
          <w:spacing w:val="-1"/>
        </w:rPr>
        <w:t>окружающей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среды;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соблюдения</w:t>
      </w:r>
      <w:r w:rsidRPr="00D114B7">
        <w:rPr>
          <w:spacing w:val="23"/>
        </w:rPr>
        <w:t xml:space="preserve"> </w:t>
      </w:r>
      <w:r w:rsidRPr="00D114B7">
        <w:rPr>
          <w:spacing w:val="-1"/>
        </w:rPr>
        <w:t>мер</w:t>
      </w:r>
      <w:r w:rsidRPr="00D114B7">
        <w:rPr>
          <w:spacing w:val="20"/>
        </w:rPr>
        <w:t xml:space="preserve"> </w:t>
      </w:r>
      <w:r w:rsidRPr="00D114B7">
        <w:rPr>
          <w:spacing w:val="-1"/>
        </w:rPr>
        <w:t>профилактики</w:t>
      </w:r>
      <w:r w:rsidRPr="00D114B7">
        <w:rPr>
          <w:spacing w:val="57"/>
        </w:rPr>
        <w:t xml:space="preserve"> </w:t>
      </w:r>
      <w:r w:rsidRPr="00D114B7">
        <w:rPr>
          <w:spacing w:val="-1"/>
        </w:rPr>
        <w:t>заболеваний,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вызываемых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растениями,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животными,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бактериями,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грибами</w:t>
      </w:r>
      <w:r w:rsidRPr="00D114B7">
        <w:rPr>
          <w:spacing w:val="-6"/>
        </w:rPr>
        <w:t xml:space="preserve"> </w:t>
      </w:r>
      <w:r w:rsidRPr="00D114B7">
        <w:t>и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вирусами;</w:t>
      </w:r>
    </w:p>
    <w:p w:rsidR="00E83A08" w:rsidRPr="00D114B7" w:rsidRDefault="00E83A08" w:rsidP="00E83A08">
      <w:pPr>
        <w:pStyle w:val="a3"/>
        <w:tabs>
          <w:tab w:val="left" w:pos="282"/>
        </w:tabs>
        <w:kinsoku w:val="0"/>
        <w:overflowPunct w:val="0"/>
        <w:spacing w:before="48"/>
        <w:ind w:left="0" w:right="105"/>
        <w:jc w:val="both"/>
      </w:pPr>
      <w:r w:rsidRPr="00D114B7">
        <w:rPr>
          <w:spacing w:val="-1"/>
        </w:rPr>
        <w:t>классификация</w:t>
      </w:r>
      <w:r w:rsidRPr="00D114B7">
        <w:rPr>
          <w:spacing w:val="38"/>
        </w:rPr>
        <w:t xml:space="preserve"> </w:t>
      </w:r>
      <w:r w:rsidRPr="00D114B7">
        <w:t>—</w:t>
      </w:r>
      <w:r w:rsidRPr="00D114B7">
        <w:rPr>
          <w:spacing w:val="37"/>
        </w:rPr>
        <w:t xml:space="preserve"> </w:t>
      </w:r>
      <w:r w:rsidRPr="00D114B7">
        <w:rPr>
          <w:spacing w:val="-1"/>
        </w:rPr>
        <w:t>определение</w:t>
      </w:r>
      <w:r w:rsidRPr="00D114B7">
        <w:rPr>
          <w:spacing w:val="39"/>
        </w:rPr>
        <w:t xml:space="preserve"> </w:t>
      </w:r>
      <w:r w:rsidRPr="00D114B7">
        <w:rPr>
          <w:spacing w:val="-1"/>
        </w:rPr>
        <w:t>принадлежности</w:t>
      </w:r>
      <w:r w:rsidRPr="00D114B7">
        <w:rPr>
          <w:spacing w:val="39"/>
        </w:rPr>
        <w:t xml:space="preserve"> </w:t>
      </w:r>
      <w:r w:rsidRPr="00D114B7">
        <w:rPr>
          <w:spacing w:val="-1"/>
        </w:rPr>
        <w:t>биологических</w:t>
      </w:r>
      <w:r w:rsidRPr="00D114B7">
        <w:rPr>
          <w:spacing w:val="40"/>
        </w:rPr>
        <w:t xml:space="preserve"> </w:t>
      </w:r>
      <w:r w:rsidRPr="00D114B7">
        <w:rPr>
          <w:spacing w:val="-1"/>
        </w:rPr>
        <w:t>объектов</w:t>
      </w:r>
      <w:r w:rsidRPr="00D114B7">
        <w:rPr>
          <w:spacing w:val="40"/>
        </w:rPr>
        <w:t xml:space="preserve"> </w:t>
      </w:r>
      <w:r w:rsidRPr="00D114B7">
        <w:t>к</w:t>
      </w:r>
      <w:r w:rsidRPr="00D114B7">
        <w:rPr>
          <w:spacing w:val="79"/>
          <w:w w:val="99"/>
        </w:rPr>
        <w:t xml:space="preserve"> </w:t>
      </w:r>
      <w:r w:rsidRPr="00D114B7">
        <w:rPr>
          <w:spacing w:val="-1"/>
        </w:rPr>
        <w:t>определенной</w:t>
      </w:r>
      <w:r w:rsidRPr="00D114B7">
        <w:rPr>
          <w:spacing w:val="-11"/>
        </w:rPr>
        <w:t xml:space="preserve"> </w:t>
      </w:r>
      <w:r w:rsidRPr="00D114B7">
        <w:rPr>
          <w:spacing w:val="-1"/>
        </w:rPr>
        <w:t>систематической</w:t>
      </w:r>
      <w:r w:rsidRPr="00D114B7">
        <w:rPr>
          <w:spacing w:val="-9"/>
        </w:rPr>
        <w:t xml:space="preserve"> </w:t>
      </w:r>
      <w:r w:rsidRPr="00D114B7">
        <w:rPr>
          <w:spacing w:val="-1"/>
        </w:rPr>
        <w:t>группе;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8"/>
        <w:ind w:right="113" w:firstLine="0"/>
        <w:jc w:val="both"/>
      </w:pPr>
      <w:r w:rsidRPr="00D114B7">
        <w:rPr>
          <w:spacing w:val="-1"/>
        </w:rPr>
        <w:t>объяснение</w:t>
      </w:r>
      <w:r w:rsidRPr="00D114B7">
        <w:rPr>
          <w:spacing w:val="21"/>
        </w:rPr>
        <w:t xml:space="preserve"> </w:t>
      </w:r>
      <w:r w:rsidRPr="00D114B7">
        <w:rPr>
          <w:spacing w:val="-1"/>
        </w:rPr>
        <w:t>роли</w:t>
      </w:r>
      <w:r w:rsidRPr="00D114B7">
        <w:rPr>
          <w:spacing w:val="20"/>
        </w:rPr>
        <w:t xml:space="preserve"> </w:t>
      </w:r>
      <w:r w:rsidRPr="00D114B7">
        <w:rPr>
          <w:spacing w:val="-1"/>
        </w:rPr>
        <w:t>биологии</w:t>
      </w:r>
      <w:r w:rsidRPr="00D114B7">
        <w:rPr>
          <w:spacing w:val="20"/>
        </w:rPr>
        <w:t xml:space="preserve"> </w:t>
      </w:r>
      <w:r w:rsidRPr="00D114B7">
        <w:t>в</w:t>
      </w:r>
      <w:r w:rsidRPr="00D114B7">
        <w:rPr>
          <w:spacing w:val="18"/>
        </w:rPr>
        <w:t xml:space="preserve"> </w:t>
      </w:r>
      <w:r w:rsidRPr="00D114B7">
        <w:rPr>
          <w:spacing w:val="-1"/>
        </w:rPr>
        <w:t>практической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деятельности</w:t>
      </w:r>
      <w:r w:rsidRPr="00D114B7">
        <w:rPr>
          <w:spacing w:val="20"/>
        </w:rPr>
        <w:t xml:space="preserve"> </w:t>
      </w:r>
      <w:r w:rsidRPr="00D114B7">
        <w:rPr>
          <w:spacing w:val="-1"/>
        </w:rPr>
        <w:t>людей;</w:t>
      </w:r>
      <w:r w:rsidRPr="00D114B7">
        <w:rPr>
          <w:spacing w:val="18"/>
        </w:rPr>
        <w:t xml:space="preserve"> </w:t>
      </w:r>
      <w:r w:rsidRPr="00D114B7">
        <w:rPr>
          <w:spacing w:val="-1"/>
        </w:rPr>
        <w:t>места</w:t>
      </w:r>
      <w:r w:rsidRPr="00D114B7">
        <w:rPr>
          <w:spacing w:val="20"/>
        </w:rPr>
        <w:t xml:space="preserve"> </w:t>
      </w:r>
      <w:r w:rsidRPr="00D114B7">
        <w:t>и</w:t>
      </w:r>
      <w:r w:rsidRPr="00D114B7">
        <w:rPr>
          <w:spacing w:val="18"/>
        </w:rPr>
        <w:t xml:space="preserve"> </w:t>
      </w:r>
      <w:r w:rsidRPr="00D114B7">
        <w:t>роли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человека</w:t>
      </w:r>
      <w:r w:rsidRPr="00D114B7">
        <w:rPr>
          <w:spacing w:val="46"/>
        </w:rPr>
        <w:t xml:space="preserve"> </w:t>
      </w:r>
      <w:r w:rsidRPr="00D114B7">
        <w:t>в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природе;</w:t>
      </w:r>
      <w:r w:rsidRPr="00D114B7">
        <w:rPr>
          <w:spacing w:val="46"/>
        </w:rPr>
        <w:t xml:space="preserve"> </w:t>
      </w:r>
      <w:r w:rsidRPr="00D114B7">
        <w:t>роли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различных</w:t>
      </w:r>
      <w:r w:rsidRPr="00D114B7">
        <w:rPr>
          <w:spacing w:val="47"/>
        </w:rPr>
        <w:t xml:space="preserve"> </w:t>
      </w:r>
      <w:r w:rsidRPr="00D114B7">
        <w:rPr>
          <w:spacing w:val="-1"/>
        </w:rPr>
        <w:t>организмов</w:t>
      </w:r>
      <w:r w:rsidRPr="00D114B7">
        <w:rPr>
          <w:spacing w:val="47"/>
        </w:rPr>
        <w:t xml:space="preserve"> </w:t>
      </w:r>
      <w:r w:rsidRPr="00D114B7">
        <w:t>в</w:t>
      </w:r>
      <w:r w:rsidRPr="00D114B7">
        <w:rPr>
          <w:spacing w:val="45"/>
        </w:rPr>
        <w:t xml:space="preserve"> </w:t>
      </w:r>
      <w:r w:rsidRPr="00D114B7">
        <w:rPr>
          <w:spacing w:val="-1"/>
        </w:rPr>
        <w:t>жизни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человека;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значения</w:t>
      </w:r>
      <w:r w:rsidRPr="00D114B7">
        <w:rPr>
          <w:spacing w:val="71"/>
          <w:w w:val="99"/>
        </w:rPr>
        <w:t xml:space="preserve"> </w:t>
      </w:r>
      <w:r w:rsidRPr="00D114B7">
        <w:rPr>
          <w:spacing w:val="-1"/>
        </w:rPr>
        <w:t>биологического</w:t>
      </w:r>
      <w:r w:rsidRPr="00D114B7">
        <w:rPr>
          <w:spacing w:val="-10"/>
        </w:rPr>
        <w:t xml:space="preserve"> </w:t>
      </w:r>
      <w:r w:rsidRPr="00D114B7">
        <w:rPr>
          <w:spacing w:val="-1"/>
        </w:rPr>
        <w:t>разнообразия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для</w:t>
      </w:r>
      <w:r w:rsidRPr="00D114B7">
        <w:rPr>
          <w:spacing w:val="-12"/>
        </w:rPr>
        <w:t xml:space="preserve"> </w:t>
      </w:r>
      <w:r w:rsidRPr="00D114B7">
        <w:rPr>
          <w:spacing w:val="-1"/>
        </w:rPr>
        <w:t>сохранения</w:t>
      </w:r>
      <w:r w:rsidRPr="00D114B7">
        <w:rPr>
          <w:spacing w:val="-10"/>
        </w:rPr>
        <w:t xml:space="preserve"> </w:t>
      </w:r>
      <w:r w:rsidRPr="00D114B7">
        <w:rPr>
          <w:spacing w:val="-1"/>
        </w:rPr>
        <w:t>биосферы;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5"/>
        <w:ind w:right="107" w:firstLine="0"/>
        <w:jc w:val="both"/>
      </w:pPr>
      <w:r w:rsidRPr="00D114B7">
        <w:rPr>
          <w:spacing w:val="-1"/>
        </w:rPr>
        <w:t>различение</w:t>
      </w:r>
      <w:r w:rsidRPr="00D114B7">
        <w:rPr>
          <w:spacing w:val="3"/>
        </w:rPr>
        <w:t xml:space="preserve"> </w:t>
      </w:r>
      <w:r w:rsidRPr="00D114B7">
        <w:t>на</w:t>
      </w:r>
      <w:r w:rsidRPr="00D114B7">
        <w:rPr>
          <w:spacing w:val="3"/>
        </w:rPr>
        <w:t xml:space="preserve"> </w:t>
      </w:r>
      <w:r w:rsidRPr="00D114B7">
        <w:rPr>
          <w:spacing w:val="-1"/>
        </w:rPr>
        <w:t>таблицах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частей</w:t>
      </w:r>
      <w:r w:rsidRPr="00D114B7">
        <w:rPr>
          <w:spacing w:val="4"/>
        </w:rPr>
        <w:t xml:space="preserve"> </w:t>
      </w:r>
      <w:r w:rsidRPr="00D114B7">
        <w:t>и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органоидов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клетки,</w:t>
      </w:r>
      <w:r w:rsidRPr="00D114B7">
        <w:rPr>
          <w:spacing w:val="1"/>
        </w:rPr>
        <w:t xml:space="preserve"> </w:t>
      </w:r>
      <w:r w:rsidRPr="00D114B7">
        <w:t>на</w:t>
      </w:r>
      <w:r w:rsidRPr="00D114B7">
        <w:rPr>
          <w:spacing w:val="4"/>
        </w:rPr>
        <w:t xml:space="preserve"> </w:t>
      </w:r>
      <w:r w:rsidRPr="00D114B7">
        <w:rPr>
          <w:spacing w:val="-1"/>
        </w:rPr>
        <w:t>живых</w:t>
      </w:r>
      <w:r w:rsidRPr="00D114B7">
        <w:rPr>
          <w:spacing w:val="1"/>
        </w:rPr>
        <w:t xml:space="preserve"> </w:t>
      </w:r>
      <w:r w:rsidRPr="00D114B7">
        <w:rPr>
          <w:spacing w:val="-1"/>
        </w:rPr>
        <w:t>объектах</w:t>
      </w:r>
      <w:r w:rsidRPr="00D114B7">
        <w:rPr>
          <w:spacing w:val="6"/>
        </w:rPr>
        <w:t xml:space="preserve"> </w:t>
      </w:r>
      <w:r w:rsidRPr="00D114B7">
        <w:t>и</w:t>
      </w:r>
      <w:r w:rsidRPr="00D114B7">
        <w:rPr>
          <w:spacing w:val="2"/>
        </w:rPr>
        <w:t xml:space="preserve"> </w:t>
      </w:r>
      <w:r w:rsidRPr="00D114B7">
        <w:rPr>
          <w:spacing w:val="-1"/>
        </w:rPr>
        <w:t>таблицах</w:t>
      </w:r>
      <w:r w:rsidRPr="00D114B7">
        <w:rPr>
          <w:spacing w:val="66"/>
          <w:w w:val="99"/>
        </w:rPr>
        <w:t xml:space="preserve"> </w:t>
      </w:r>
      <w:r w:rsidRPr="00D114B7">
        <w:rPr>
          <w:spacing w:val="-1"/>
        </w:rPr>
        <w:t>органов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цветкового</w:t>
      </w:r>
      <w:r w:rsidRPr="00D114B7">
        <w:rPr>
          <w:spacing w:val="67"/>
        </w:rPr>
        <w:t xml:space="preserve"> </w:t>
      </w:r>
      <w:r w:rsidRPr="00D114B7">
        <w:rPr>
          <w:spacing w:val="-1"/>
        </w:rPr>
        <w:t>растения,</w:t>
      </w:r>
      <w:r w:rsidRPr="00D114B7">
        <w:rPr>
          <w:spacing w:val="68"/>
        </w:rPr>
        <w:t xml:space="preserve"> </w:t>
      </w:r>
      <w:r w:rsidRPr="00D114B7">
        <w:rPr>
          <w:spacing w:val="-1"/>
        </w:rPr>
        <w:t>органов</w:t>
      </w:r>
      <w:r w:rsidRPr="00D114B7">
        <w:rPr>
          <w:spacing w:val="66"/>
        </w:rPr>
        <w:t xml:space="preserve"> </w:t>
      </w:r>
      <w:r w:rsidRPr="00D114B7">
        <w:t>и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систем</w:t>
      </w:r>
      <w:r w:rsidRPr="00D114B7">
        <w:rPr>
          <w:spacing w:val="67"/>
        </w:rPr>
        <w:t xml:space="preserve"> </w:t>
      </w:r>
      <w:r w:rsidRPr="00D114B7">
        <w:rPr>
          <w:spacing w:val="-1"/>
        </w:rPr>
        <w:t>органов</w:t>
      </w:r>
      <w:r w:rsidRPr="00D114B7">
        <w:rPr>
          <w:spacing w:val="66"/>
        </w:rPr>
        <w:t xml:space="preserve"> </w:t>
      </w:r>
      <w:r w:rsidRPr="00D114B7">
        <w:rPr>
          <w:spacing w:val="-1"/>
        </w:rPr>
        <w:t>животных,</w:t>
      </w:r>
      <w:r w:rsidRPr="00D114B7">
        <w:rPr>
          <w:spacing w:val="65"/>
        </w:rPr>
        <w:t xml:space="preserve"> </w:t>
      </w:r>
      <w:r w:rsidRPr="00D114B7">
        <w:rPr>
          <w:spacing w:val="-1"/>
        </w:rPr>
        <w:t>наиболее</w:t>
      </w:r>
      <w:r w:rsidRPr="00D114B7">
        <w:rPr>
          <w:spacing w:val="74"/>
          <w:w w:val="99"/>
        </w:rPr>
        <w:t xml:space="preserve"> </w:t>
      </w:r>
      <w:r w:rsidRPr="00D114B7">
        <w:rPr>
          <w:spacing w:val="-1"/>
        </w:rPr>
        <w:t>распространенных</w:t>
      </w:r>
      <w:r w:rsidRPr="00D114B7">
        <w:rPr>
          <w:spacing w:val="29"/>
        </w:rPr>
        <w:t xml:space="preserve"> </w:t>
      </w:r>
      <w:r w:rsidRPr="00D114B7">
        <w:rPr>
          <w:spacing w:val="-1"/>
        </w:rPr>
        <w:t>растений</w:t>
      </w:r>
      <w:r w:rsidRPr="00D114B7">
        <w:rPr>
          <w:spacing w:val="28"/>
        </w:rPr>
        <w:t xml:space="preserve"> </w:t>
      </w:r>
      <w:r w:rsidRPr="00D114B7">
        <w:t>и</w:t>
      </w:r>
      <w:r w:rsidRPr="00D114B7">
        <w:rPr>
          <w:spacing w:val="28"/>
        </w:rPr>
        <w:t xml:space="preserve"> </w:t>
      </w:r>
      <w:r w:rsidRPr="00D114B7">
        <w:rPr>
          <w:spacing w:val="-1"/>
        </w:rPr>
        <w:t>домашних</w:t>
      </w:r>
      <w:r w:rsidRPr="00D114B7">
        <w:rPr>
          <w:spacing w:val="27"/>
        </w:rPr>
        <w:t xml:space="preserve"> </w:t>
      </w:r>
      <w:r w:rsidRPr="00D114B7">
        <w:rPr>
          <w:spacing w:val="-1"/>
        </w:rPr>
        <w:t>животных;</w:t>
      </w:r>
      <w:r w:rsidRPr="00D114B7">
        <w:rPr>
          <w:spacing w:val="29"/>
        </w:rPr>
        <w:t xml:space="preserve"> </w:t>
      </w:r>
      <w:r w:rsidRPr="00D114B7">
        <w:rPr>
          <w:spacing w:val="-1"/>
        </w:rPr>
        <w:t>съедобных</w:t>
      </w:r>
      <w:r w:rsidRPr="00D114B7">
        <w:rPr>
          <w:spacing w:val="31"/>
        </w:rPr>
        <w:t xml:space="preserve"> </w:t>
      </w:r>
      <w:r w:rsidRPr="00D114B7">
        <w:t>и</w:t>
      </w:r>
      <w:r w:rsidRPr="00D114B7">
        <w:rPr>
          <w:spacing w:val="28"/>
        </w:rPr>
        <w:t xml:space="preserve"> </w:t>
      </w:r>
      <w:r w:rsidRPr="00D114B7">
        <w:rPr>
          <w:spacing w:val="-1"/>
        </w:rPr>
        <w:t>ядовитых</w:t>
      </w:r>
      <w:r w:rsidRPr="00D114B7">
        <w:rPr>
          <w:spacing w:val="27"/>
        </w:rPr>
        <w:t xml:space="preserve"> </w:t>
      </w:r>
      <w:r w:rsidRPr="00D114B7">
        <w:rPr>
          <w:spacing w:val="-1"/>
        </w:rPr>
        <w:t>грибов;</w:t>
      </w:r>
      <w:r w:rsidRPr="00D114B7">
        <w:rPr>
          <w:spacing w:val="75"/>
          <w:w w:val="99"/>
        </w:rPr>
        <w:t xml:space="preserve"> </w:t>
      </w:r>
      <w:r w:rsidRPr="00D114B7">
        <w:rPr>
          <w:spacing w:val="-1"/>
        </w:rPr>
        <w:t>опасных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для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человека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растений</w:t>
      </w:r>
      <w:r w:rsidRPr="00D114B7">
        <w:rPr>
          <w:spacing w:val="-4"/>
        </w:rPr>
        <w:t xml:space="preserve"> </w:t>
      </w:r>
      <w:r w:rsidRPr="00D114B7">
        <w:t>и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животных;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4"/>
        <w:ind w:right="109" w:firstLine="0"/>
        <w:jc w:val="both"/>
      </w:pPr>
      <w:r w:rsidRPr="00D114B7">
        <w:rPr>
          <w:spacing w:val="-1"/>
        </w:rPr>
        <w:t>сравнение</w:t>
      </w:r>
      <w:r w:rsidRPr="00D114B7">
        <w:rPr>
          <w:spacing w:val="20"/>
        </w:rPr>
        <w:t xml:space="preserve"> </w:t>
      </w:r>
      <w:r w:rsidRPr="00D114B7">
        <w:rPr>
          <w:spacing w:val="-1"/>
        </w:rPr>
        <w:t>биологических</w:t>
      </w:r>
      <w:r w:rsidRPr="00D114B7">
        <w:rPr>
          <w:spacing w:val="23"/>
        </w:rPr>
        <w:t xml:space="preserve"> </w:t>
      </w:r>
      <w:r w:rsidRPr="00D114B7">
        <w:rPr>
          <w:spacing w:val="-1"/>
        </w:rPr>
        <w:t>объектов</w:t>
      </w:r>
      <w:r w:rsidRPr="00D114B7">
        <w:rPr>
          <w:spacing w:val="22"/>
        </w:rPr>
        <w:t xml:space="preserve"> </w:t>
      </w:r>
      <w:r w:rsidRPr="00D114B7">
        <w:t>и</w:t>
      </w:r>
      <w:r w:rsidRPr="00D114B7">
        <w:rPr>
          <w:spacing w:val="21"/>
        </w:rPr>
        <w:t xml:space="preserve"> </w:t>
      </w:r>
      <w:r w:rsidRPr="00D114B7">
        <w:rPr>
          <w:spacing w:val="-1"/>
        </w:rPr>
        <w:t>процессов,</w:t>
      </w:r>
      <w:r w:rsidRPr="00D114B7">
        <w:rPr>
          <w:spacing w:val="23"/>
        </w:rPr>
        <w:t xml:space="preserve"> </w:t>
      </w:r>
      <w:r w:rsidRPr="00D114B7">
        <w:rPr>
          <w:spacing w:val="-1"/>
        </w:rPr>
        <w:t>умение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делать</w:t>
      </w:r>
      <w:r w:rsidRPr="00D114B7">
        <w:rPr>
          <w:spacing w:val="21"/>
        </w:rPr>
        <w:t xml:space="preserve"> </w:t>
      </w:r>
      <w:r w:rsidRPr="00D114B7">
        <w:rPr>
          <w:spacing w:val="-1"/>
        </w:rPr>
        <w:t>выводы</w:t>
      </w:r>
      <w:r w:rsidRPr="00D114B7">
        <w:rPr>
          <w:spacing w:val="22"/>
        </w:rPr>
        <w:t xml:space="preserve"> </w:t>
      </w:r>
      <w:r w:rsidRPr="00D114B7">
        <w:t>и</w:t>
      </w:r>
      <w:r w:rsidRPr="00D114B7">
        <w:rPr>
          <w:spacing w:val="57"/>
        </w:rPr>
        <w:t xml:space="preserve"> </w:t>
      </w:r>
      <w:r w:rsidRPr="00D114B7">
        <w:rPr>
          <w:spacing w:val="-1"/>
        </w:rPr>
        <w:t>умозаключения</w:t>
      </w:r>
      <w:r w:rsidRPr="00D114B7">
        <w:rPr>
          <w:spacing w:val="-6"/>
        </w:rPr>
        <w:t xml:space="preserve"> </w:t>
      </w:r>
      <w:r w:rsidRPr="00D114B7">
        <w:t>на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основе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сравнения;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4"/>
        <w:ind w:right="107" w:firstLine="0"/>
        <w:jc w:val="both"/>
      </w:pPr>
      <w:r w:rsidRPr="00D114B7">
        <w:rPr>
          <w:spacing w:val="-1"/>
        </w:rPr>
        <w:t>выявление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приспособлений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организмов</w:t>
      </w:r>
      <w:r w:rsidRPr="00D114B7">
        <w:rPr>
          <w:spacing w:val="20"/>
        </w:rPr>
        <w:t xml:space="preserve"> </w:t>
      </w:r>
      <w:r w:rsidRPr="00D114B7">
        <w:t>к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среде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обитания;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взаимосвязей</w:t>
      </w:r>
      <w:r w:rsidRPr="00D114B7">
        <w:rPr>
          <w:spacing w:val="24"/>
        </w:rPr>
        <w:t xml:space="preserve"> </w:t>
      </w:r>
      <w:r w:rsidRPr="00D114B7">
        <w:rPr>
          <w:spacing w:val="-1"/>
        </w:rPr>
        <w:t>между</w:t>
      </w:r>
      <w:r w:rsidRPr="00D114B7">
        <w:rPr>
          <w:spacing w:val="69"/>
        </w:rPr>
        <w:t xml:space="preserve"> </w:t>
      </w:r>
      <w:r w:rsidRPr="00D114B7">
        <w:rPr>
          <w:spacing w:val="-1"/>
        </w:rPr>
        <w:t>особенностями</w:t>
      </w:r>
      <w:r w:rsidRPr="00D114B7">
        <w:rPr>
          <w:spacing w:val="-9"/>
        </w:rPr>
        <w:t xml:space="preserve"> </w:t>
      </w:r>
      <w:r w:rsidRPr="00D114B7">
        <w:rPr>
          <w:spacing w:val="-1"/>
        </w:rPr>
        <w:t>строения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клеток,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тканей;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4"/>
        <w:ind w:right="106" w:firstLine="0"/>
        <w:jc w:val="both"/>
        <w:rPr>
          <w:spacing w:val="-1"/>
        </w:rPr>
      </w:pPr>
      <w:r w:rsidRPr="00D114B7">
        <w:rPr>
          <w:spacing w:val="-1"/>
        </w:rPr>
        <w:t>овладение</w:t>
      </w:r>
      <w:r w:rsidRPr="00D114B7">
        <w:rPr>
          <w:spacing w:val="21"/>
        </w:rPr>
        <w:t xml:space="preserve"> </w:t>
      </w:r>
      <w:r w:rsidRPr="00D114B7">
        <w:rPr>
          <w:spacing w:val="-1"/>
        </w:rPr>
        <w:t>методами</w:t>
      </w:r>
      <w:r w:rsidRPr="00D114B7">
        <w:rPr>
          <w:spacing w:val="21"/>
        </w:rPr>
        <w:t xml:space="preserve"> </w:t>
      </w:r>
      <w:r w:rsidRPr="00D114B7">
        <w:rPr>
          <w:spacing w:val="-1"/>
        </w:rPr>
        <w:t>биологической</w:t>
      </w:r>
      <w:r w:rsidRPr="00D114B7">
        <w:rPr>
          <w:spacing w:val="25"/>
        </w:rPr>
        <w:t xml:space="preserve"> </w:t>
      </w:r>
      <w:r w:rsidRPr="00D114B7">
        <w:rPr>
          <w:spacing w:val="-1"/>
        </w:rPr>
        <w:t>науки:</w:t>
      </w:r>
      <w:r w:rsidRPr="00D114B7">
        <w:rPr>
          <w:spacing w:val="21"/>
        </w:rPr>
        <w:t xml:space="preserve"> </w:t>
      </w:r>
      <w:r w:rsidRPr="00D114B7">
        <w:rPr>
          <w:spacing w:val="-1"/>
        </w:rPr>
        <w:t>наблюдение</w:t>
      </w:r>
      <w:r w:rsidRPr="00D114B7">
        <w:rPr>
          <w:spacing w:val="22"/>
        </w:rPr>
        <w:t xml:space="preserve"> </w:t>
      </w:r>
      <w:r w:rsidRPr="00D114B7">
        <w:t>и</w:t>
      </w:r>
      <w:r w:rsidRPr="00D114B7">
        <w:rPr>
          <w:spacing w:val="21"/>
        </w:rPr>
        <w:t xml:space="preserve"> </w:t>
      </w:r>
      <w:r w:rsidRPr="00D114B7">
        <w:rPr>
          <w:spacing w:val="-1"/>
        </w:rPr>
        <w:t>описание</w:t>
      </w:r>
      <w:r w:rsidRPr="00D114B7">
        <w:rPr>
          <w:spacing w:val="22"/>
        </w:rPr>
        <w:t xml:space="preserve"> </w:t>
      </w:r>
      <w:r w:rsidRPr="00D114B7">
        <w:rPr>
          <w:spacing w:val="-1"/>
        </w:rPr>
        <w:t>биологических</w:t>
      </w:r>
      <w:r w:rsidRPr="00D114B7">
        <w:rPr>
          <w:spacing w:val="83"/>
        </w:rPr>
        <w:t xml:space="preserve"> </w:t>
      </w:r>
      <w:r w:rsidRPr="00D114B7">
        <w:rPr>
          <w:spacing w:val="-1"/>
        </w:rPr>
        <w:t>объектов</w:t>
      </w:r>
      <w:r w:rsidRPr="00D114B7">
        <w:rPr>
          <w:spacing w:val="57"/>
        </w:rPr>
        <w:t xml:space="preserve"> </w:t>
      </w:r>
      <w:r w:rsidRPr="00D114B7">
        <w:t>и</w:t>
      </w:r>
      <w:r w:rsidRPr="00D114B7">
        <w:rPr>
          <w:spacing w:val="56"/>
        </w:rPr>
        <w:t xml:space="preserve"> </w:t>
      </w:r>
      <w:r w:rsidRPr="00D114B7">
        <w:rPr>
          <w:spacing w:val="-1"/>
        </w:rPr>
        <w:t>процессов;</w:t>
      </w:r>
      <w:r w:rsidRPr="00D114B7">
        <w:rPr>
          <w:spacing w:val="56"/>
        </w:rPr>
        <w:t xml:space="preserve"> </w:t>
      </w:r>
      <w:r w:rsidRPr="00D114B7">
        <w:rPr>
          <w:spacing w:val="-1"/>
        </w:rPr>
        <w:t>постановка</w:t>
      </w:r>
      <w:r w:rsidRPr="00D114B7">
        <w:rPr>
          <w:spacing w:val="57"/>
        </w:rPr>
        <w:t xml:space="preserve"> </w:t>
      </w:r>
      <w:r w:rsidRPr="00D114B7">
        <w:rPr>
          <w:spacing w:val="-1"/>
        </w:rPr>
        <w:t>биологических</w:t>
      </w:r>
      <w:r w:rsidRPr="00D114B7">
        <w:rPr>
          <w:spacing w:val="58"/>
        </w:rPr>
        <w:t xml:space="preserve"> </w:t>
      </w:r>
      <w:r w:rsidRPr="00D114B7">
        <w:rPr>
          <w:spacing w:val="-1"/>
        </w:rPr>
        <w:t>экспериментов</w:t>
      </w:r>
      <w:r w:rsidRPr="00D114B7">
        <w:rPr>
          <w:spacing w:val="55"/>
        </w:rPr>
        <w:t xml:space="preserve"> </w:t>
      </w:r>
      <w:r w:rsidRPr="00D114B7">
        <w:t>и</w:t>
      </w:r>
      <w:r w:rsidRPr="00D114B7">
        <w:rPr>
          <w:spacing w:val="56"/>
        </w:rPr>
        <w:t xml:space="preserve"> </w:t>
      </w:r>
      <w:r w:rsidRPr="00D114B7">
        <w:rPr>
          <w:spacing w:val="-1"/>
        </w:rPr>
        <w:t>объяснение</w:t>
      </w:r>
      <w:r w:rsidRPr="00D114B7">
        <w:rPr>
          <w:spacing w:val="57"/>
        </w:rPr>
        <w:t xml:space="preserve"> </w:t>
      </w:r>
      <w:r w:rsidRPr="00D114B7">
        <w:t>их</w:t>
      </w:r>
      <w:r w:rsidRPr="00D114B7">
        <w:rPr>
          <w:spacing w:val="73"/>
        </w:rPr>
        <w:t xml:space="preserve"> </w:t>
      </w:r>
      <w:r w:rsidRPr="00D114B7">
        <w:rPr>
          <w:spacing w:val="-1"/>
        </w:rPr>
        <w:t>результатов.</w:t>
      </w:r>
    </w:p>
    <w:p w:rsidR="00E83A08" w:rsidRPr="00D114B7" w:rsidRDefault="00E83A08" w:rsidP="00E83A08">
      <w:pPr>
        <w:pStyle w:val="a3"/>
        <w:numPr>
          <w:ilvl w:val="0"/>
          <w:numId w:val="12"/>
        </w:numPr>
        <w:tabs>
          <w:tab w:val="left" w:pos="1668"/>
        </w:tabs>
        <w:kinsoku w:val="0"/>
        <w:overflowPunct w:val="0"/>
        <w:adjustRightInd w:val="0"/>
        <w:spacing w:before="7"/>
      </w:pPr>
      <w:r w:rsidRPr="00D114B7">
        <w:t>В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ценностно-ориентационной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сфере: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160"/>
        <w:ind w:left="282" w:hanging="170"/>
        <w:jc w:val="both"/>
      </w:pPr>
      <w:r w:rsidRPr="00D114B7">
        <w:rPr>
          <w:spacing w:val="-1"/>
        </w:rPr>
        <w:t>знание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основных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правил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поведения</w:t>
      </w:r>
      <w:r w:rsidRPr="00D114B7">
        <w:rPr>
          <w:spacing w:val="-2"/>
        </w:rPr>
        <w:t xml:space="preserve"> </w:t>
      </w:r>
      <w:r w:rsidRPr="00D114B7">
        <w:t>в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природе;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162"/>
        <w:ind w:left="282" w:hanging="170"/>
        <w:jc w:val="both"/>
      </w:pPr>
      <w:r w:rsidRPr="00D114B7">
        <w:rPr>
          <w:spacing w:val="-1"/>
        </w:rPr>
        <w:t>анализ</w:t>
      </w:r>
      <w:r w:rsidRPr="00D114B7">
        <w:rPr>
          <w:spacing w:val="-7"/>
        </w:rPr>
        <w:t xml:space="preserve"> </w:t>
      </w:r>
      <w:r w:rsidRPr="00D114B7">
        <w:t>и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оценка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последствий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деятельности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человека</w:t>
      </w:r>
      <w:r w:rsidRPr="00D114B7">
        <w:rPr>
          <w:spacing w:val="-5"/>
        </w:rPr>
        <w:t xml:space="preserve"> </w:t>
      </w:r>
      <w:r w:rsidRPr="00D114B7">
        <w:t>в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природе.</w:t>
      </w:r>
    </w:p>
    <w:p w:rsidR="00E83A08" w:rsidRPr="00D114B7" w:rsidRDefault="00E83A08" w:rsidP="00E83A08">
      <w:pPr>
        <w:pStyle w:val="a3"/>
        <w:numPr>
          <w:ilvl w:val="0"/>
          <w:numId w:val="12"/>
        </w:numPr>
        <w:tabs>
          <w:tab w:val="left" w:pos="1668"/>
        </w:tabs>
        <w:kinsoku w:val="0"/>
        <w:overflowPunct w:val="0"/>
        <w:adjustRightInd w:val="0"/>
        <w:spacing w:before="160"/>
      </w:pPr>
      <w:r w:rsidRPr="00D114B7">
        <w:t>В</w:t>
      </w:r>
      <w:r w:rsidRPr="00D114B7">
        <w:rPr>
          <w:spacing w:val="-9"/>
        </w:rPr>
        <w:t xml:space="preserve"> </w:t>
      </w:r>
      <w:r w:rsidRPr="00D114B7">
        <w:rPr>
          <w:spacing w:val="-1"/>
        </w:rPr>
        <w:t>сфере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трудовой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деятельности: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162"/>
        <w:ind w:left="282" w:hanging="170"/>
        <w:jc w:val="both"/>
      </w:pPr>
      <w:r w:rsidRPr="00D114B7">
        <w:rPr>
          <w:spacing w:val="-1"/>
        </w:rPr>
        <w:t>знание</w:t>
      </w:r>
      <w:r w:rsidRPr="00D114B7">
        <w:rPr>
          <w:spacing w:val="-5"/>
        </w:rPr>
        <w:t xml:space="preserve"> </w:t>
      </w:r>
      <w:r w:rsidRPr="00D114B7">
        <w:t>и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соблюдение</w:t>
      </w:r>
      <w:r w:rsidRPr="00D114B7">
        <w:rPr>
          <w:spacing w:val="-5"/>
        </w:rPr>
        <w:t xml:space="preserve"> </w:t>
      </w:r>
      <w:r w:rsidRPr="00D114B7">
        <w:rPr>
          <w:spacing w:val="-1"/>
        </w:rPr>
        <w:t>правил</w:t>
      </w:r>
      <w:r w:rsidRPr="00D114B7">
        <w:rPr>
          <w:spacing w:val="-3"/>
        </w:rPr>
        <w:t xml:space="preserve"> </w:t>
      </w:r>
      <w:r w:rsidRPr="00D114B7">
        <w:rPr>
          <w:spacing w:val="-1"/>
        </w:rPr>
        <w:t>работы</w:t>
      </w:r>
      <w:r w:rsidRPr="00D114B7">
        <w:rPr>
          <w:spacing w:val="-2"/>
        </w:rPr>
        <w:t xml:space="preserve"> </w:t>
      </w:r>
      <w:r w:rsidRPr="00D114B7">
        <w:t>в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кабинете</w:t>
      </w:r>
      <w:r w:rsidRPr="00D114B7">
        <w:rPr>
          <w:spacing w:val="-2"/>
        </w:rPr>
        <w:t xml:space="preserve"> </w:t>
      </w:r>
      <w:r w:rsidRPr="00D114B7">
        <w:rPr>
          <w:spacing w:val="-1"/>
        </w:rPr>
        <w:t>биологии;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160"/>
        <w:ind w:right="108" w:firstLine="0"/>
        <w:jc w:val="both"/>
        <w:rPr>
          <w:spacing w:val="-1"/>
        </w:rPr>
      </w:pPr>
      <w:r w:rsidRPr="00D114B7">
        <w:rPr>
          <w:spacing w:val="-1"/>
        </w:rPr>
        <w:t>соблюдение</w:t>
      </w:r>
      <w:r w:rsidRPr="00D114B7">
        <w:rPr>
          <w:spacing w:val="11"/>
        </w:rPr>
        <w:t xml:space="preserve"> </w:t>
      </w:r>
      <w:r w:rsidRPr="00D114B7">
        <w:rPr>
          <w:spacing w:val="-1"/>
        </w:rPr>
        <w:t>правил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работы</w:t>
      </w:r>
      <w:r w:rsidRPr="00D114B7">
        <w:rPr>
          <w:spacing w:val="11"/>
        </w:rPr>
        <w:t xml:space="preserve"> </w:t>
      </w:r>
      <w:r w:rsidRPr="00D114B7">
        <w:t>с</w:t>
      </w:r>
      <w:r w:rsidRPr="00D114B7">
        <w:rPr>
          <w:spacing w:val="12"/>
        </w:rPr>
        <w:t xml:space="preserve"> </w:t>
      </w:r>
      <w:r w:rsidRPr="00D114B7">
        <w:rPr>
          <w:spacing w:val="-1"/>
        </w:rPr>
        <w:t>биологическими</w:t>
      </w:r>
      <w:r w:rsidRPr="00D114B7">
        <w:rPr>
          <w:spacing w:val="13"/>
        </w:rPr>
        <w:t xml:space="preserve"> </w:t>
      </w:r>
      <w:r w:rsidRPr="00D114B7">
        <w:rPr>
          <w:spacing w:val="-1"/>
        </w:rPr>
        <w:t>приборами</w:t>
      </w:r>
      <w:r w:rsidRPr="00D114B7">
        <w:rPr>
          <w:spacing w:val="10"/>
        </w:rPr>
        <w:t xml:space="preserve"> </w:t>
      </w:r>
      <w:r w:rsidRPr="00D114B7">
        <w:t>и</w:t>
      </w:r>
      <w:r w:rsidRPr="00D114B7">
        <w:rPr>
          <w:spacing w:val="11"/>
        </w:rPr>
        <w:t xml:space="preserve"> </w:t>
      </w:r>
      <w:r w:rsidRPr="00D114B7">
        <w:rPr>
          <w:spacing w:val="-1"/>
        </w:rPr>
        <w:t>инструментами</w:t>
      </w:r>
      <w:r w:rsidRPr="00D114B7">
        <w:rPr>
          <w:spacing w:val="75"/>
        </w:rPr>
        <w:t xml:space="preserve"> </w:t>
      </w:r>
      <w:r w:rsidRPr="00D114B7">
        <w:rPr>
          <w:spacing w:val="-1"/>
        </w:rPr>
        <w:t>(</w:t>
      </w:r>
      <w:proofErr w:type="spellStart"/>
      <w:r w:rsidRPr="00D114B7">
        <w:rPr>
          <w:spacing w:val="-1"/>
        </w:rPr>
        <w:t>препаровальные</w:t>
      </w:r>
      <w:proofErr w:type="spellEnd"/>
      <w:r w:rsidRPr="00D114B7">
        <w:rPr>
          <w:spacing w:val="-7"/>
        </w:rPr>
        <w:t xml:space="preserve"> </w:t>
      </w:r>
      <w:r w:rsidRPr="00D114B7">
        <w:rPr>
          <w:spacing w:val="-1"/>
        </w:rPr>
        <w:t>иглы,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скальпели,</w:t>
      </w:r>
      <w:r w:rsidRPr="00D114B7">
        <w:rPr>
          <w:spacing w:val="-7"/>
        </w:rPr>
        <w:t xml:space="preserve"> </w:t>
      </w:r>
      <w:r w:rsidRPr="00D114B7">
        <w:rPr>
          <w:spacing w:val="-1"/>
        </w:rPr>
        <w:t>лупы,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микроскопы).</w:t>
      </w:r>
    </w:p>
    <w:p w:rsidR="00E83A08" w:rsidRPr="00D114B7" w:rsidRDefault="00E83A08" w:rsidP="00E83A08">
      <w:pPr>
        <w:pStyle w:val="a3"/>
        <w:numPr>
          <w:ilvl w:val="0"/>
          <w:numId w:val="12"/>
        </w:numPr>
        <w:tabs>
          <w:tab w:val="left" w:pos="1668"/>
        </w:tabs>
        <w:kinsoku w:val="0"/>
        <w:overflowPunct w:val="0"/>
        <w:adjustRightInd w:val="0"/>
        <w:spacing w:before="4"/>
      </w:pPr>
      <w:r w:rsidRPr="00D114B7">
        <w:t>В</w:t>
      </w:r>
      <w:r w:rsidRPr="00D114B7">
        <w:rPr>
          <w:spacing w:val="-10"/>
        </w:rPr>
        <w:t xml:space="preserve"> </w:t>
      </w:r>
      <w:r w:rsidRPr="00D114B7">
        <w:rPr>
          <w:spacing w:val="-1"/>
        </w:rPr>
        <w:t>сфере</w:t>
      </w:r>
      <w:r w:rsidRPr="00D114B7">
        <w:rPr>
          <w:spacing w:val="-9"/>
        </w:rPr>
        <w:t xml:space="preserve"> </w:t>
      </w:r>
      <w:r w:rsidRPr="00D114B7">
        <w:rPr>
          <w:spacing w:val="-1"/>
        </w:rPr>
        <w:t>физической</w:t>
      </w:r>
      <w:r w:rsidRPr="00D114B7">
        <w:rPr>
          <w:spacing w:val="-8"/>
        </w:rPr>
        <w:t xml:space="preserve"> </w:t>
      </w:r>
      <w:r w:rsidRPr="00D114B7">
        <w:rPr>
          <w:spacing w:val="-1"/>
        </w:rPr>
        <w:t>деятельности:</w:t>
      </w:r>
    </w:p>
    <w:p w:rsidR="00E83A08" w:rsidRPr="00D114B7" w:rsidRDefault="00E83A08" w:rsidP="00E83A08">
      <w:pPr>
        <w:pStyle w:val="a3"/>
        <w:numPr>
          <w:ilvl w:val="0"/>
          <w:numId w:val="11"/>
        </w:numPr>
        <w:tabs>
          <w:tab w:val="left" w:pos="282"/>
        </w:tabs>
        <w:kinsoku w:val="0"/>
        <w:overflowPunct w:val="0"/>
        <w:adjustRightInd w:val="0"/>
        <w:spacing w:before="162"/>
        <w:ind w:right="103" w:firstLine="0"/>
        <w:jc w:val="both"/>
        <w:rPr>
          <w:spacing w:val="-1"/>
        </w:rPr>
      </w:pPr>
      <w:r w:rsidRPr="00D114B7">
        <w:rPr>
          <w:spacing w:val="-1"/>
        </w:rPr>
        <w:t>освоение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приемов</w:t>
      </w:r>
      <w:r w:rsidRPr="00D114B7">
        <w:rPr>
          <w:spacing w:val="48"/>
        </w:rPr>
        <w:t xml:space="preserve"> </w:t>
      </w:r>
      <w:r w:rsidRPr="00D114B7">
        <w:rPr>
          <w:spacing w:val="-1"/>
        </w:rPr>
        <w:t>оказания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первой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помощи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при</w:t>
      </w:r>
      <w:r w:rsidRPr="00D114B7">
        <w:rPr>
          <w:spacing w:val="50"/>
        </w:rPr>
        <w:t xml:space="preserve"> </w:t>
      </w:r>
      <w:r w:rsidRPr="00D114B7">
        <w:rPr>
          <w:spacing w:val="-1"/>
        </w:rPr>
        <w:t>отравлении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ядовитыми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грибами,</w:t>
      </w:r>
      <w:r w:rsidRPr="00D114B7">
        <w:rPr>
          <w:spacing w:val="81"/>
        </w:rPr>
        <w:t xml:space="preserve"> </w:t>
      </w:r>
      <w:r w:rsidRPr="00D114B7">
        <w:rPr>
          <w:spacing w:val="-1"/>
        </w:rPr>
        <w:t>растениями,</w:t>
      </w:r>
      <w:r w:rsidRPr="00D114B7">
        <w:rPr>
          <w:spacing w:val="50"/>
        </w:rPr>
        <w:t xml:space="preserve"> </w:t>
      </w:r>
      <w:r w:rsidRPr="00D114B7">
        <w:rPr>
          <w:spacing w:val="-1"/>
        </w:rPr>
        <w:t>укусах</w:t>
      </w:r>
      <w:r w:rsidRPr="00D114B7">
        <w:rPr>
          <w:spacing w:val="50"/>
        </w:rPr>
        <w:t xml:space="preserve"> </w:t>
      </w:r>
      <w:r w:rsidRPr="00D114B7">
        <w:rPr>
          <w:spacing w:val="-1"/>
        </w:rPr>
        <w:t>животных,</w:t>
      </w:r>
      <w:r w:rsidRPr="00D114B7">
        <w:rPr>
          <w:spacing w:val="52"/>
        </w:rPr>
        <w:t xml:space="preserve"> </w:t>
      </w:r>
      <w:r w:rsidRPr="00D114B7">
        <w:rPr>
          <w:spacing w:val="-1"/>
        </w:rPr>
        <w:t>выращивания</w:t>
      </w:r>
      <w:r w:rsidRPr="00D114B7">
        <w:rPr>
          <w:spacing w:val="49"/>
        </w:rPr>
        <w:t xml:space="preserve"> </w:t>
      </w:r>
      <w:r w:rsidRPr="00D114B7">
        <w:t>и</w:t>
      </w:r>
      <w:r w:rsidRPr="00D114B7">
        <w:rPr>
          <w:spacing w:val="50"/>
        </w:rPr>
        <w:t xml:space="preserve"> </w:t>
      </w:r>
      <w:r w:rsidRPr="00D114B7">
        <w:rPr>
          <w:spacing w:val="-1"/>
        </w:rPr>
        <w:t>размножения</w:t>
      </w:r>
      <w:r w:rsidRPr="00D114B7">
        <w:rPr>
          <w:spacing w:val="49"/>
        </w:rPr>
        <w:t xml:space="preserve"> </w:t>
      </w:r>
      <w:r w:rsidRPr="00D114B7">
        <w:rPr>
          <w:spacing w:val="-1"/>
        </w:rPr>
        <w:t>культурных</w:t>
      </w:r>
      <w:r w:rsidRPr="00D114B7">
        <w:rPr>
          <w:spacing w:val="50"/>
        </w:rPr>
        <w:t xml:space="preserve"> </w:t>
      </w:r>
      <w:r w:rsidRPr="00D114B7">
        <w:rPr>
          <w:spacing w:val="-1"/>
        </w:rPr>
        <w:t>растений</w:t>
      </w:r>
      <w:r w:rsidRPr="00D114B7">
        <w:rPr>
          <w:spacing w:val="87"/>
        </w:rPr>
        <w:t xml:space="preserve"> </w:t>
      </w:r>
      <w:r w:rsidRPr="00D114B7">
        <w:rPr>
          <w:spacing w:val="-1"/>
        </w:rPr>
        <w:t>ухода</w:t>
      </w:r>
      <w:r w:rsidRPr="00D114B7">
        <w:rPr>
          <w:spacing w:val="-6"/>
        </w:rPr>
        <w:t xml:space="preserve"> </w:t>
      </w:r>
      <w:r w:rsidRPr="00D114B7">
        <w:rPr>
          <w:spacing w:val="-1"/>
        </w:rPr>
        <w:t>за</w:t>
      </w:r>
      <w:r w:rsidRPr="00D114B7">
        <w:rPr>
          <w:spacing w:val="-4"/>
        </w:rPr>
        <w:t xml:space="preserve"> </w:t>
      </w:r>
      <w:r w:rsidRPr="00D114B7">
        <w:rPr>
          <w:spacing w:val="-1"/>
        </w:rPr>
        <w:t>ними.</w:t>
      </w:r>
    </w:p>
    <w:p w:rsidR="00E83A08" w:rsidRPr="00D114B7" w:rsidRDefault="00E83A08" w:rsidP="00E83A08">
      <w:pPr>
        <w:pStyle w:val="a3"/>
        <w:numPr>
          <w:ilvl w:val="0"/>
          <w:numId w:val="12"/>
        </w:numPr>
        <w:tabs>
          <w:tab w:val="left" w:pos="1668"/>
        </w:tabs>
        <w:kinsoku w:val="0"/>
        <w:overflowPunct w:val="0"/>
        <w:adjustRightInd w:val="0"/>
        <w:spacing w:before="5"/>
      </w:pPr>
      <w:r w:rsidRPr="00D114B7">
        <w:t>В</w:t>
      </w:r>
      <w:r w:rsidRPr="00D114B7">
        <w:rPr>
          <w:spacing w:val="-10"/>
        </w:rPr>
        <w:t xml:space="preserve"> </w:t>
      </w:r>
      <w:r w:rsidRPr="00D114B7">
        <w:rPr>
          <w:spacing w:val="-1"/>
        </w:rPr>
        <w:t>эстетической</w:t>
      </w:r>
      <w:r w:rsidRPr="00D114B7">
        <w:rPr>
          <w:spacing w:val="-5"/>
        </w:rPr>
        <w:t xml:space="preserve"> </w:t>
      </w:r>
      <w:r w:rsidRPr="00D114B7">
        <w:rPr>
          <w:spacing w:val="-2"/>
        </w:rPr>
        <w:t>сфере:</w:t>
      </w:r>
    </w:p>
    <w:p w:rsidR="00E83A08" w:rsidRDefault="00E83A08" w:rsidP="00E83A08">
      <w:pPr>
        <w:pStyle w:val="a3"/>
        <w:numPr>
          <w:ilvl w:val="0"/>
          <w:numId w:val="11"/>
        </w:numPr>
        <w:tabs>
          <w:tab w:val="left" w:pos="820"/>
        </w:tabs>
        <w:kinsoku w:val="0"/>
        <w:overflowPunct w:val="0"/>
        <w:adjustRightInd w:val="0"/>
        <w:spacing w:before="162"/>
        <w:ind w:right="107" w:firstLine="0"/>
        <w:jc w:val="both"/>
      </w:pPr>
      <w:r w:rsidRPr="00D114B7">
        <w:t>овладение умением</w:t>
      </w:r>
      <w:r w:rsidRPr="00D114B7">
        <w:rPr>
          <w:spacing w:val="2"/>
        </w:rPr>
        <w:t xml:space="preserve"> </w:t>
      </w:r>
      <w:proofErr w:type="gramStart"/>
      <w:r w:rsidRPr="00D114B7">
        <w:t>оценивать  с</w:t>
      </w:r>
      <w:proofErr w:type="gramEnd"/>
      <w:r w:rsidRPr="00D114B7">
        <w:rPr>
          <w:spacing w:val="1"/>
        </w:rPr>
        <w:t xml:space="preserve"> </w:t>
      </w:r>
      <w:r w:rsidRPr="00D114B7">
        <w:t>эстетической</w:t>
      </w:r>
      <w:r w:rsidRPr="00D114B7">
        <w:rPr>
          <w:spacing w:val="4"/>
        </w:rPr>
        <w:t xml:space="preserve"> </w:t>
      </w:r>
      <w:r w:rsidRPr="00D114B7">
        <w:t>точки</w:t>
      </w:r>
      <w:r w:rsidRPr="00D114B7">
        <w:rPr>
          <w:spacing w:val="1"/>
        </w:rPr>
        <w:t xml:space="preserve"> </w:t>
      </w:r>
      <w:r w:rsidRPr="00D114B7">
        <w:t>зрения</w:t>
      </w:r>
      <w:r w:rsidRPr="00D114B7">
        <w:rPr>
          <w:spacing w:val="1"/>
        </w:rPr>
        <w:t xml:space="preserve"> </w:t>
      </w:r>
      <w:r w:rsidRPr="00D114B7">
        <w:t>объекты</w:t>
      </w:r>
      <w:r w:rsidRPr="00D114B7">
        <w:rPr>
          <w:spacing w:val="3"/>
        </w:rPr>
        <w:t xml:space="preserve"> </w:t>
      </w:r>
      <w:r w:rsidRPr="00D114B7">
        <w:t>живой</w:t>
      </w:r>
      <w:r w:rsidRPr="00D114B7">
        <w:rPr>
          <w:spacing w:val="61"/>
        </w:rPr>
        <w:t xml:space="preserve"> </w:t>
      </w:r>
      <w:r w:rsidRPr="00D114B7">
        <w:t>природы.</w:t>
      </w:r>
    </w:p>
    <w:p w:rsidR="00E83A08" w:rsidRPr="008E753E" w:rsidRDefault="006C0FC0" w:rsidP="006C0FC0">
      <w:pPr>
        <w:pStyle w:val="11"/>
        <w:spacing w:before="5"/>
        <w:ind w:left="0"/>
      </w:pPr>
      <w:r>
        <w:rPr>
          <w:b w:val="0"/>
          <w:bCs w:val="0"/>
        </w:rPr>
        <w:t xml:space="preserve">                           </w:t>
      </w:r>
      <w:r w:rsidR="00E83A08" w:rsidRPr="008E753E">
        <w:t>Механизм оценивания образовательных результатов.</w:t>
      </w:r>
    </w:p>
    <w:p w:rsidR="00E83A08" w:rsidRPr="008E753E" w:rsidRDefault="00E83A08" w:rsidP="00E83A08">
      <w:pPr>
        <w:pStyle w:val="a3"/>
        <w:spacing w:line="319" w:lineRule="exact"/>
        <w:ind w:left="930"/>
      </w:pPr>
      <w:r w:rsidRPr="008E753E">
        <w:rPr>
          <w:spacing w:val="-70"/>
          <w:w w:val="99"/>
          <w:u w:val="single" w:color="006FC0"/>
        </w:rPr>
        <w:t xml:space="preserve"> </w:t>
      </w:r>
      <w:r w:rsidRPr="008E753E">
        <w:rPr>
          <w:u w:val="single" w:color="006FC0"/>
        </w:rPr>
        <w:t xml:space="preserve"> Уровень теоретических знаний.</w:t>
      </w:r>
    </w:p>
    <w:p w:rsidR="00E83A08" w:rsidRPr="008E753E" w:rsidRDefault="00E83A08" w:rsidP="00E83A08">
      <w:pPr>
        <w:pStyle w:val="a5"/>
        <w:numPr>
          <w:ilvl w:val="0"/>
          <w:numId w:val="9"/>
        </w:numPr>
        <w:tabs>
          <w:tab w:val="left" w:pos="1238"/>
        </w:tabs>
        <w:spacing w:before="5"/>
        <w:ind w:right="158" w:firstLine="710"/>
        <w:jc w:val="both"/>
        <w:rPr>
          <w:sz w:val="28"/>
        </w:rPr>
      </w:pPr>
      <w:r w:rsidRPr="008E753E">
        <w:rPr>
          <w:sz w:val="28"/>
        </w:rPr>
        <w:t>Низкий уровень. Обучающийся знает фрагментарно изученный материал. Изложение материала сбивчивое, требующее корректировки наводящими вопросами.</w:t>
      </w:r>
    </w:p>
    <w:p w:rsidR="00E83A08" w:rsidRPr="008E753E" w:rsidRDefault="00E83A08" w:rsidP="00E83A08">
      <w:pPr>
        <w:pStyle w:val="a5"/>
        <w:numPr>
          <w:ilvl w:val="0"/>
          <w:numId w:val="9"/>
        </w:numPr>
        <w:tabs>
          <w:tab w:val="left" w:pos="1142"/>
        </w:tabs>
        <w:ind w:right="157" w:firstLine="710"/>
        <w:jc w:val="both"/>
        <w:rPr>
          <w:sz w:val="28"/>
        </w:rPr>
      </w:pPr>
      <w:r w:rsidRPr="008E753E">
        <w:rPr>
          <w:sz w:val="28"/>
        </w:rPr>
        <w:t>Средний уровень. Обучающийся знает изученный материал, но для полного раскрытия темы требуются дополнительные</w:t>
      </w:r>
      <w:r w:rsidRPr="008E753E">
        <w:rPr>
          <w:spacing w:val="1"/>
          <w:sz w:val="28"/>
        </w:rPr>
        <w:t xml:space="preserve"> </w:t>
      </w:r>
      <w:r w:rsidRPr="008E753E">
        <w:rPr>
          <w:sz w:val="28"/>
        </w:rPr>
        <w:t>вопросы.</w:t>
      </w:r>
    </w:p>
    <w:p w:rsidR="00E83A08" w:rsidRDefault="00E83A08" w:rsidP="00E83A08">
      <w:pPr>
        <w:pStyle w:val="a5"/>
        <w:numPr>
          <w:ilvl w:val="0"/>
          <w:numId w:val="9"/>
        </w:numPr>
        <w:tabs>
          <w:tab w:val="left" w:pos="1137"/>
        </w:tabs>
        <w:ind w:right="152" w:firstLine="710"/>
        <w:jc w:val="both"/>
        <w:rPr>
          <w:sz w:val="28"/>
        </w:rPr>
      </w:pPr>
      <w:r w:rsidRPr="008E753E">
        <w:rPr>
          <w:sz w:val="28"/>
        </w:rPr>
        <w:lastRenderedPageBreak/>
        <w:t>Высокий уровень. Обучающийся знает изученный материал. Может дать логически выдержанный ответ, демонстрирующий полное владение материалом.</w:t>
      </w:r>
    </w:p>
    <w:p w:rsidR="00E83A08" w:rsidRDefault="00E83A08" w:rsidP="00E83A08">
      <w:pPr>
        <w:tabs>
          <w:tab w:val="left" w:pos="1137"/>
        </w:tabs>
        <w:ind w:right="152"/>
        <w:jc w:val="both"/>
        <w:rPr>
          <w:sz w:val="28"/>
        </w:rPr>
      </w:pPr>
    </w:p>
    <w:p w:rsidR="00E83A08" w:rsidRPr="008E753E" w:rsidRDefault="00E83A08" w:rsidP="00E83A08">
      <w:pPr>
        <w:tabs>
          <w:tab w:val="left" w:pos="1137"/>
        </w:tabs>
        <w:ind w:right="152"/>
        <w:jc w:val="center"/>
        <w:rPr>
          <w:sz w:val="28"/>
          <w:szCs w:val="28"/>
        </w:rPr>
      </w:pPr>
      <w:r w:rsidRPr="008E753E">
        <w:rPr>
          <w:b/>
          <w:sz w:val="28"/>
          <w:szCs w:val="28"/>
        </w:rPr>
        <w:t>Формы подведения итогов реализации программы</w:t>
      </w:r>
    </w:p>
    <w:p w:rsidR="00E83A08" w:rsidRPr="008E753E" w:rsidRDefault="00E83A08" w:rsidP="00E83A08">
      <w:pPr>
        <w:pStyle w:val="a3"/>
        <w:ind w:right="3047"/>
        <w:jc w:val="both"/>
        <w:rPr>
          <w:color w:val="006FC0"/>
        </w:rPr>
      </w:pPr>
      <w:r>
        <w:t>Подготовка и защита проектов учащимися кружка в конце учебного года по выбранному направлению биологии.</w:t>
      </w:r>
    </w:p>
    <w:p w:rsidR="00E83A08" w:rsidRDefault="00E83A08" w:rsidP="00E83A08">
      <w:pPr>
        <w:jc w:val="both"/>
        <w:rPr>
          <w:sz w:val="28"/>
          <w:szCs w:val="28"/>
        </w:rPr>
      </w:pPr>
      <w:r w:rsidRPr="008E753E">
        <w:rPr>
          <w:sz w:val="28"/>
          <w:szCs w:val="28"/>
        </w:rPr>
        <w:t>Обучающиеся участвуют в различных выставках и соревнованиях муниципального, регион</w:t>
      </w:r>
      <w:r>
        <w:rPr>
          <w:sz w:val="28"/>
          <w:szCs w:val="28"/>
        </w:rPr>
        <w:t>ального и всероссийского уровня.</w:t>
      </w:r>
    </w:p>
    <w:p w:rsidR="00E83A08" w:rsidRDefault="00E83A08" w:rsidP="00E83A08">
      <w:pPr>
        <w:jc w:val="both"/>
        <w:rPr>
          <w:sz w:val="28"/>
          <w:szCs w:val="28"/>
        </w:rPr>
      </w:pPr>
    </w:p>
    <w:p w:rsidR="00E83A08" w:rsidRDefault="00E83A08" w:rsidP="00E83A08">
      <w:pPr>
        <w:jc w:val="both"/>
        <w:rPr>
          <w:b/>
          <w:sz w:val="28"/>
        </w:rPr>
      </w:pPr>
      <w:r>
        <w:rPr>
          <w:b/>
          <w:sz w:val="28"/>
        </w:rPr>
        <w:t>Организационно-педагогические</w:t>
      </w:r>
      <w:r>
        <w:rPr>
          <w:b/>
          <w:sz w:val="28"/>
        </w:rPr>
        <w:tab/>
        <w:t xml:space="preserve"> условия</w:t>
      </w:r>
      <w:r>
        <w:rPr>
          <w:b/>
          <w:sz w:val="28"/>
        </w:rPr>
        <w:tab/>
        <w:t xml:space="preserve"> реализации   дополнительной общеразвивающей программы</w:t>
      </w:r>
    </w:p>
    <w:p w:rsidR="00E83A08" w:rsidRDefault="00E83A08" w:rsidP="00E83A08">
      <w:pPr>
        <w:jc w:val="both"/>
        <w:rPr>
          <w:b/>
          <w:sz w:val="28"/>
        </w:rPr>
      </w:pPr>
    </w:p>
    <w:p w:rsidR="00E83A08" w:rsidRPr="002C0ED9" w:rsidRDefault="00E83A08" w:rsidP="00E83A08">
      <w:pPr>
        <w:pStyle w:val="a3"/>
        <w:ind w:right="146" w:firstLine="710"/>
        <w:jc w:val="both"/>
      </w:pPr>
      <w:r w:rsidRPr="002C0ED9">
        <w:t>Образовательный процесс осуществляется на основе учебного плана, рабочей программы и регламентируется расписанием занятий. В качестве нормативно-правовых оснований проектирования данной программы выступает Федеральный закон Российской Федерации от 29.12.2012 г. №273- ФЗ «Об образовании в Российской Федерации», приказ Министерства просвещения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программам», правила внутреннего распорядка обучающихся, локальные акты. Указанные нормативные основания позволяют образовательному учреждению разрабатывать образовательные программы с учетом интересов и возможностей обучающихся.</w:t>
      </w:r>
    </w:p>
    <w:p w:rsidR="00E83A08" w:rsidRPr="002C0ED9" w:rsidRDefault="00E83A08" w:rsidP="00E83A08">
      <w:pPr>
        <w:pStyle w:val="a3"/>
        <w:spacing w:before="1"/>
        <w:ind w:right="157" w:firstLine="710"/>
        <w:jc w:val="both"/>
      </w:pPr>
      <w:r w:rsidRPr="002C0ED9">
        <w:t>Научно-методическое обеспечение реализации 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общеразвивающей программы, планируемыми результатами, организацией образовательного процесса и условиями его осуществления.</w:t>
      </w:r>
    </w:p>
    <w:p w:rsidR="00E83A08" w:rsidRPr="002C0ED9" w:rsidRDefault="00E83A08" w:rsidP="00E83A08">
      <w:pPr>
        <w:pStyle w:val="a3"/>
        <w:ind w:right="157" w:firstLine="710"/>
        <w:jc w:val="both"/>
      </w:pPr>
      <w:r w:rsidRPr="002C0ED9">
        <w:t>Социально-психологические условия реализации образовательной программы обеспечивают:</w:t>
      </w:r>
    </w:p>
    <w:p w:rsidR="00E83A08" w:rsidRPr="002C0ED9" w:rsidRDefault="00E83A08" w:rsidP="00E83A08">
      <w:pPr>
        <w:pStyle w:val="a5"/>
        <w:numPr>
          <w:ilvl w:val="0"/>
          <w:numId w:val="9"/>
        </w:numPr>
        <w:tabs>
          <w:tab w:val="left" w:pos="1425"/>
        </w:tabs>
        <w:ind w:right="148" w:firstLine="710"/>
        <w:jc w:val="both"/>
        <w:rPr>
          <w:sz w:val="28"/>
        </w:rPr>
      </w:pPr>
      <w:r w:rsidRPr="002C0ED9">
        <w:rPr>
          <w:sz w:val="28"/>
        </w:rPr>
        <w:t>учет специфики возрастного психофизического развития обучающихся;</w:t>
      </w:r>
    </w:p>
    <w:p w:rsidR="00E83A08" w:rsidRPr="002C0ED9" w:rsidRDefault="00E83A08" w:rsidP="00E83A08">
      <w:pPr>
        <w:pStyle w:val="a5"/>
        <w:numPr>
          <w:ilvl w:val="0"/>
          <w:numId w:val="9"/>
        </w:numPr>
        <w:tabs>
          <w:tab w:val="left" w:pos="1541"/>
        </w:tabs>
        <w:spacing w:line="242" w:lineRule="auto"/>
        <w:ind w:right="155" w:firstLine="710"/>
        <w:jc w:val="both"/>
        <w:rPr>
          <w:sz w:val="28"/>
        </w:rPr>
      </w:pPr>
      <w:r w:rsidRPr="002C0ED9">
        <w:rPr>
          <w:sz w:val="28"/>
        </w:rPr>
        <w:t>вариативность направлений сопровождения участников образовательного процесса (сохранение и укрепление психологического здоровья</w:t>
      </w:r>
      <w:r w:rsidRPr="002C0ED9">
        <w:rPr>
          <w:spacing w:val="2"/>
          <w:sz w:val="28"/>
        </w:rPr>
        <w:t xml:space="preserve"> </w:t>
      </w:r>
      <w:r w:rsidRPr="002C0ED9">
        <w:rPr>
          <w:sz w:val="28"/>
        </w:rPr>
        <w:t>обучающихся);</w:t>
      </w:r>
    </w:p>
    <w:p w:rsidR="00E83A08" w:rsidRPr="00240337" w:rsidRDefault="00E83A08" w:rsidP="00E83A08">
      <w:pPr>
        <w:tabs>
          <w:tab w:val="left" w:pos="1224"/>
        </w:tabs>
        <w:spacing w:before="67"/>
        <w:ind w:right="156"/>
        <w:jc w:val="both"/>
        <w:rPr>
          <w:sz w:val="28"/>
        </w:rPr>
      </w:pPr>
      <w:r>
        <w:rPr>
          <w:sz w:val="28"/>
        </w:rPr>
        <w:t xml:space="preserve">-       </w:t>
      </w:r>
      <w:r w:rsidRPr="00240337">
        <w:rPr>
          <w:sz w:val="28"/>
        </w:rPr>
        <w:t>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</w:t>
      </w:r>
      <w:r w:rsidRPr="00240337">
        <w:rPr>
          <w:spacing w:val="2"/>
          <w:sz w:val="28"/>
        </w:rPr>
        <w:t xml:space="preserve"> </w:t>
      </w:r>
      <w:r w:rsidRPr="00240337">
        <w:rPr>
          <w:sz w:val="28"/>
        </w:rPr>
        <w:t>здоровья;</w:t>
      </w:r>
    </w:p>
    <w:p w:rsidR="00E83A08" w:rsidRPr="002C0ED9" w:rsidRDefault="00E83A08" w:rsidP="00E83A08">
      <w:pPr>
        <w:pStyle w:val="a5"/>
        <w:numPr>
          <w:ilvl w:val="0"/>
          <w:numId w:val="9"/>
        </w:numPr>
        <w:tabs>
          <w:tab w:val="left" w:pos="1118"/>
        </w:tabs>
        <w:spacing w:before="4"/>
        <w:ind w:right="149" w:firstLine="710"/>
        <w:jc w:val="both"/>
        <w:rPr>
          <w:sz w:val="28"/>
        </w:rPr>
      </w:pPr>
      <w:r w:rsidRPr="002C0ED9">
        <w:rPr>
          <w:sz w:val="28"/>
        </w:rPr>
        <w:t>формирование коммуникативных навыков в разновозрастной среде и среде</w:t>
      </w:r>
      <w:r w:rsidRPr="002C0ED9">
        <w:rPr>
          <w:spacing w:val="1"/>
          <w:sz w:val="28"/>
        </w:rPr>
        <w:t xml:space="preserve"> </w:t>
      </w:r>
      <w:r w:rsidRPr="002C0ED9">
        <w:rPr>
          <w:sz w:val="28"/>
        </w:rPr>
        <w:t>сверстников.</w:t>
      </w:r>
    </w:p>
    <w:p w:rsidR="00E83A08" w:rsidRPr="002C0ED9" w:rsidRDefault="00E83A08" w:rsidP="00E83A08">
      <w:pPr>
        <w:pStyle w:val="a3"/>
        <w:spacing w:line="321" w:lineRule="exact"/>
        <w:ind w:left="930"/>
        <w:jc w:val="both"/>
      </w:pPr>
      <w:r w:rsidRPr="002C0ED9">
        <w:lastRenderedPageBreak/>
        <w:t>Материально-технические условия.</w:t>
      </w:r>
    </w:p>
    <w:p w:rsidR="00E83A08" w:rsidRPr="002C0ED9" w:rsidRDefault="00E83A08" w:rsidP="00E83A08">
      <w:pPr>
        <w:pStyle w:val="a3"/>
        <w:spacing w:line="322" w:lineRule="exact"/>
        <w:ind w:left="930"/>
        <w:jc w:val="both"/>
      </w:pPr>
      <w:r w:rsidRPr="002C0ED9">
        <w:t>Кабинет, соответствующий санитарным нормам СанПин.</w:t>
      </w:r>
    </w:p>
    <w:p w:rsidR="00E83A08" w:rsidRPr="002C0ED9" w:rsidRDefault="00E83A08" w:rsidP="00E83A08">
      <w:pPr>
        <w:pStyle w:val="a3"/>
        <w:jc w:val="both"/>
      </w:pPr>
      <w:r w:rsidRPr="002C0ED9">
        <w:t>Пространственно-предметная среда (стенды, наглядные пособия и др.).</w:t>
      </w:r>
    </w:p>
    <w:p w:rsidR="00E83A08" w:rsidRPr="002C0ED9" w:rsidRDefault="00E83A08" w:rsidP="00E83A08">
      <w:pPr>
        <w:pStyle w:val="a3"/>
        <w:spacing w:line="322" w:lineRule="exact"/>
        <w:ind w:left="930"/>
        <w:jc w:val="both"/>
      </w:pPr>
      <w:r w:rsidRPr="002C0ED9">
        <w:t>Кадровые. Педагог дополнительного образования.</w:t>
      </w:r>
    </w:p>
    <w:p w:rsidR="00E83A08" w:rsidRDefault="00E83A08" w:rsidP="00E83A08">
      <w:pPr>
        <w:pStyle w:val="a3"/>
        <w:ind w:right="153" w:firstLine="710"/>
        <w:jc w:val="both"/>
      </w:pPr>
      <w:r w:rsidRPr="002C0ED9">
        <w:t>Материально-технические: проектор, конструкторы, ноутбуки, программное обеспечение, поля и др. Видеоуроки. Архив видео и фотоматериалов. Методические разработки занятий, УМК к программе.</w:t>
      </w:r>
    </w:p>
    <w:p w:rsidR="00E83A08" w:rsidRDefault="00E83A08" w:rsidP="00E83A08">
      <w:pPr>
        <w:pStyle w:val="a3"/>
        <w:ind w:right="153" w:firstLine="710"/>
        <w:jc w:val="both"/>
      </w:pPr>
    </w:p>
    <w:p w:rsidR="00E83A08" w:rsidRDefault="00E83A08" w:rsidP="00E83A08">
      <w:pPr>
        <w:pStyle w:val="a3"/>
        <w:ind w:right="153" w:firstLine="710"/>
        <w:jc w:val="both"/>
      </w:pPr>
    </w:p>
    <w:p w:rsidR="00E83A08" w:rsidRPr="00F37FCE" w:rsidRDefault="006C0FC0" w:rsidP="006C0FC0">
      <w:pPr>
        <w:pStyle w:val="a3"/>
        <w:spacing w:before="1"/>
        <w:ind w:left="0" w:right="651"/>
      </w:pPr>
      <w:r>
        <w:t xml:space="preserve">                                 </w:t>
      </w:r>
      <w:r w:rsidR="00E83A08" w:rsidRPr="00F37FCE">
        <w:t>СОДЕРЖАНИЕ ПРОГРАММЫ</w:t>
      </w:r>
    </w:p>
    <w:p w:rsidR="00E83A08" w:rsidRDefault="00E83A08" w:rsidP="00E83A08">
      <w:pPr>
        <w:spacing w:line="242" w:lineRule="auto"/>
        <w:jc w:val="center"/>
        <w:rPr>
          <w:sz w:val="28"/>
        </w:rPr>
      </w:pPr>
      <w:r w:rsidRPr="00F37FCE">
        <w:rPr>
          <w:sz w:val="28"/>
        </w:rPr>
        <w:t>год обучения (</w:t>
      </w:r>
      <w:r w:rsidR="00B24C4F">
        <w:rPr>
          <w:sz w:val="28"/>
        </w:rPr>
        <w:t>74</w:t>
      </w:r>
      <w:r w:rsidRPr="00F37FCE">
        <w:rPr>
          <w:sz w:val="28"/>
        </w:rPr>
        <w:t xml:space="preserve"> час</w:t>
      </w:r>
      <w:r w:rsidR="00B24C4F">
        <w:rPr>
          <w:sz w:val="28"/>
        </w:rPr>
        <w:t>а</w:t>
      </w:r>
      <w:r w:rsidRPr="00F37FCE">
        <w:rPr>
          <w:sz w:val="28"/>
        </w:rPr>
        <w:t xml:space="preserve">, </w:t>
      </w:r>
      <w:r w:rsidR="00B577E9">
        <w:rPr>
          <w:sz w:val="28"/>
        </w:rPr>
        <w:t>2</w:t>
      </w:r>
      <w:r w:rsidRPr="00F37FCE">
        <w:rPr>
          <w:sz w:val="28"/>
        </w:rPr>
        <w:t>час</w:t>
      </w:r>
      <w:r w:rsidR="00B577E9">
        <w:rPr>
          <w:sz w:val="28"/>
        </w:rPr>
        <w:t>а</w:t>
      </w:r>
      <w:r w:rsidRPr="00F37FCE">
        <w:rPr>
          <w:sz w:val="28"/>
        </w:rPr>
        <w:t xml:space="preserve"> в</w:t>
      </w:r>
      <w:r w:rsidRPr="00F37FCE">
        <w:rPr>
          <w:spacing w:val="6"/>
          <w:sz w:val="28"/>
        </w:rPr>
        <w:t xml:space="preserve"> </w:t>
      </w:r>
      <w:r w:rsidRPr="00F37FCE">
        <w:rPr>
          <w:sz w:val="28"/>
        </w:rPr>
        <w:t>неделю)</w:t>
      </w:r>
    </w:p>
    <w:p w:rsidR="00E83A08" w:rsidRPr="00427E24" w:rsidRDefault="00E83A08" w:rsidP="00E83A08">
      <w:pPr>
        <w:pStyle w:val="a3"/>
        <w:tabs>
          <w:tab w:val="left" w:pos="820"/>
        </w:tabs>
        <w:kinsoku w:val="0"/>
        <w:overflowPunct w:val="0"/>
        <w:spacing w:before="162"/>
        <w:ind w:right="107"/>
        <w:rPr>
          <w:b/>
        </w:rPr>
      </w:pPr>
      <w:r w:rsidRPr="00107E25">
        <w:rPr>
          <w:spacing w:val="-1"/>
        </w:rPr>
        <w:t>Каждое</w:t>
      </w:r>
      <w:r w:rsidRPr="00107E25">
        <w:rPr>
          <w:spacing w:val="8"/>
        </w:rPr>
        <w:t xml:space="preserve"> </w:t>
      </w:r>
      <w:r w:rsidRPr="00107E25">
        <w:rPr>
          <w:spacing w:val="-1"/>
        </w:rPr>
        <w:t>занятие</w:t>
      </w:r>
      <w:r w:rsidRPr="00107E25">
        <w:rPr>
          <w:spacing w:val="9"/>
        </w:rPr>
        <w:t xml:space="preserve"> </w:t>
      </w:r>
      <w:r w:rsidRPr="00107E25">
        <w:rPr>
          <w:spacing w:val="-1"/>
        </w:rPr>
        <w:t>построено</w:t>
      </w:r>
      <w:r w:rsidRPr="00107E25">
        <w:rPr>
          <w:spacing w:val="7"/>
        </w:rPr>
        <w:t xml:space="preserve"> </w:t>
      </w:r>
      <w:r w:rsidRPr="00107E25">
        <w:t>на</w:t>
      </w:r>
      <w:r w:rsidRPr="00107E25">
        <w:rPr>
          <w:spacing w:val="7"/>
        </w:rPr>
        <w:t xml:space="preserve"> </w:t>
      </w:r>
      <w:r w:rsidRPr="00107E25">
        <w:rPr>
          <w:spacing w:val="-1"/>
        </w:rPr>
        <w:t>том,</w:t>
      </w:r>
      <w:r w:rsidRPr="00107E25">
        <w:rPr>
          <w:spacing w:val="7"/>
        </w:rPr>
        <w:t xml:space="preserve"> </w:t>
      </w:r>
      <w:r w:rsidRPr="00107E25">
        <w:rPr>
          <w:spacing w:val="-1"/>
        </w:rPr>
        <w:t>что</w:t>
      </w:r>
      <w:r w:rsidRPr="00107E25">
        <w:rPr>
          <w:spacing w:val="10"/>
        </w:rPr>
        <w:t xml:space="preserve"> </w:t>
      </w:r>
      <w:r w:rsidRPr="00107E25">
        <w:rPr>
          <w:spacing w:val="-1"/>
        </w:rPr>
        <w:t>ученик</w:t>
      </w:r>
      <w:r w:rsidRPr="00107E25">
        <w:rPr>
          <w:spacing w:val="7"/>
        </w:rPr>
        <w:t xml:space="preserve"> </w:t>
      </w:r>
      <w:r w:rsidRPr="00107E25">
        <w:rPr>
          <w:spacing w:val="-1"/>
        </w:rPr>
        <w:t>может</w:t>
      </w:r>
      <w:r w:rsidRPr="00107E25">
        <w:rPr>
          <w:spacing w:val="7"/>
        </w:rPr>
        <w:t xml:space="preserve"> </w:t>
      </w:r>
      <w:r w:rsidRPr="00107E25">
        <w:rPr>
          <w:spacing w:val="-1"/>
        </w:rPr>
        <w:t>почувствовать</w:t>
      </w:r>
      <w:r w:rsidRPr="00107E25">
        <w:rPr>
          <w:spacing w:val="10"/>
        </w:rPr>
        <w:t xml:space="preserve"> </w:t>
      </w:r>
      <w:r w:rsidRPr="00107E25">
        <w:rPr>
          <w:spacing w:val="-1"/>
        </w:rPr>
        <w:t>себя</w:t>
      </w:r>
      <w:r w:rsidRPr="00107E25">
        <w:rPr>
          <w:spacing w:val="9"/>
        </w:rPr>
        <w:t xml:space="preserve"> </w:t>
      </w:r>
      <w:r w:rsidRPr="00107E25">
        <w:t>в</w:t>
      </w:r>
      <w:r w:rsidRPr="00E83A08">
        <w:t xml:space="preserve"> </w:t>
      </w:r>
      <w:r w:rsidRPr="00107E25">
        <w:t>роли</w:t>
      </w:r>
      <w:r w:rsidRPr="00107E25">
        <w:rPr>
          <w:spacing w:val="61"/>
        </w:rPr>
        <w:t xml:space="preserve"> </w:t>
      </w:r>
      <w:r w:rsidRPr="00107E25">
        <w:rPr>
          <w:spacing w:val="-1"/>
        </w:rPr>
        <w:t>ученого</w:t>
      </w:r>
      <w:r w:rsidRPr="00107E25">
        <w:rPr>
          <w:spacing w:val="61"/>
        </w:rPr>
        <w:t xml:space="preserve"> </w:t>
      </w:r>
      <w:r w:rsidRPr="00107E25">
        <w:rPr>
          <w:spacing w:val="-1"/>
        </w:rPr>
        <w:t>биолога,</w:t>
      </w:r>
      <w:r w:rsidRPr="00107E25">
        <w:rPr>
          <w:spacing w:val="61"/>
        </w:rPr>
        <w:t xml:space="preserve"> </w:t>
      </w:r>
      <w:r w:rsidRPr="00107E25">
        <w:rPr>
          <w:spacing w:val="-1"/>
        </w:rPr>
        <w:t>занимающегося</w:t>
      </w:r>
      <w:r w:rsidRPr="00107E25">
        <w:rPr>
          <w:spacing w:val="60"/>
        </w:rPr>
        <w:t xml:space="preserve"> </w:t>
      </w:r>
      <w:r w:rsidRPr="00107E25">
        <w:rPr>
          <w:spacing w:val="-1"/>
        </w:rPr>
        <w:t>различными</w:t>
      </w:r>
      <w:r w:rsidRPr="00107E25">
        <w:rPr>
          <w:spacing w:val="62"/>
        </w:rPr>
        <w:t xml:space="preserve"> </w:t>
      </w:r>
      <w:r w:rsidRPr="00107E25">
        <w:rPr>
          <w:spacing w:val="-1"/>
        </w:rPr>
        <w:t>направлениями</w:t>
      </w:r>
      <w:r w:rsidRPr="00107E25">
        <w:rPr>
          <w:spacing w:val="60"/>
        </w:rPr>
        <w:t xml:space="preserve"> </w:t>
      </w:r>
      <w:r w:rsidRPr="00107E25">
        <w:rPr>
          <w:spacing w:val="-1"/>
        </w:rPr>
        <w:t>биологии.</w:t>
      </w:r>
      <w:r w:rsidRPr="00107E25">
        <w:rPr>
          <w:spacing w:val="81"/>
        </w:rPr>
        <w:t xml:space="preserve"> </w:t>
      </w:r>
      <w:r w:rsidRPr="00107E25">
        <w:rPr>
          <w:i/>
          <w:iCs/>
          <w:spacing w:val="-1"/>
        </w:rPr>
        <w:t>Ботаника</w:t>
      </w:r>
      <w:r w:rsidRPr="00107E25">
        <w:rPr>
          <w:i/>
          <w:iCs/>
        </w:rPr>
        <w:t xml:space="preserve">   </w:t>
      </w:r>
      <w:r w:rsidRPr="00107E25">
        <w:rPr>
          <w:i/>
          <w:iCs/>
          <w:spacing w:val="56"/>
        </w:rPr>
        <w:t xml:space="preserve"> </w:t>
      </w:r>
      <w:r w:rsidRPr="00107E25">
        <w:t xml:space="preserve">— </w:t>
      </w:r>
      <w:r w:rsidRPr="00107E25">
        <w:rPr>
          <w:spacing w:val="25"/>
        </w:rPr>
        <w:t xml:space="preserve"> </w:t>
      </w:r>
      <w:hyperlink r:id="rId7" w:history="1">
        <w:r w:rsidRPr="00107E25">
          <w:rPr>
            <w:spacing w:val="-1"/>
          </w:rPr>
          <w:t>наука</w:t>
        </w:r>
      </w:hyperlink>
      <w:r w:rsidRPr="00107E25">
        <w:t xml:space="preserve"> </w:t>
      </w:r>
      <w:r w:rsidRPr="00107E25">
        <w:rPr>
          <w:spacing w:val="27"/>
        </w:rPr>
        <w:t xml:space="preserve"> </w:t>
      </w:r>
      <w:r w:rsidRPr="00107E25">
        <w:t xml:space="preserve">о </w:t>
      </w:r>
      <w:r w:rsidRPr="00107E25">
        <w:rPr>
          <w:spacing w:val="28"/>
        </w:rPr>
        <w:t xml:space="preserve"> </w:t>
      </w:r>
      <w:hyperlink r:id="rId8" w:history="1">
        <w:r w:rsidRPr="00107E25">
          <w:rPr>
            <w:spacing w:val="-1"/>
          </w:rPr>
          <w:t>растениях</w:t>
        </w:r>
      </w:hyperlink>
      <w:r w:rsidRPr="00107E25">
        <w:rPr>
          <w:spacing w:val="-1"/>
        </w:rPr>
        <w:t>.</w:t>
      </w:r>
      <w:r w:rsidRPr="00107E25">
        <w:t xml:space="preserve"> </w:t>
      </w:r>
      <w:r w:rsidRPr="00107E25">
        <w:rPr>
          <w:spacing w:val="27"/>
        </w:rPr>
        <w:t xml:space="preserve"> </w:t>
      </w:r>
      <w:r w:rsidRPr="00107E25">
        <w:rPr>
          <w:i/>
          <w:iCs/>
          <w:spacing w:val="-1"/>
        </w:rPr>
        <w:t>Зоология</w:t>
      </w:r>
      <w:r w:rsidRPr="00107E25">
        <w:rPr>
          <w:i/>
          <w:iCs/>
        </w:rPr>
        <w:t xml:space="preserve"> </w:t>
      </w:r>
      <w:r w:rsidRPr="00107E25">
        <w:rPr>
          <w:i/>
          <w:iCs/>
          <w:spacing w:val="27"/>
        </w:rPr>
        <w:t xml:space="preserve"> </w:t>
      </w:r>
      <w:r w:rsidRPr="00107E25">
        <w:t xml:space="preserve">— </w:t>
      </w:r>
      <w:r w:rsidRPr="00107E25">
        <w:rPr>
          <w:spacing w:val="26"/>
        </w:rPr>
        <w:t xml:space="preserve"> </w:t>
      </w:r>
      <w:hyperlink r:id="rId9" w:history="1">
        <w:r w:rsidRPr="00107E25">
          <w:rPr>
            <w:spacing w:val="-1"/>
          </w:rPr>
          <w:t>наука</w:t>
        </w:r>
      </w:hyperlink>
      <w:r w:rsidRPr="00107E25">
        <w:rPr>
          <w:spacing w:val="-1"/>
        </w:rPr>
        <w:t>,</w:t>
      </w:r>
      <w:r w:rsidRPr="00107E25">
        <w:t xml:space="preserve"> </w:t>
      </w:r>
      <w:r w:rsidRPr="00107E25">
        <w:rPr>
          <w:spacing w:val="26"/>
        </w:rPr>
        <w:t xml:space="preserve"> </w:t>
      </w:r>
      <w:r w:rsidRPr="00107E25">
        <w:rPr>
          <w:spacing w:val="-1"/>
        </w:rPr>
        <w:t>предметом</w:t>
      </w:r>
      <w:r w:rsidRPr="00107E25">
        <w:t xml:space="preserve"> </w:t>
      </w:r>
      <w:r w:rsidRPr="00107E25">
        <w:rPr>
          <w:spacing w:val="28"/>
        </w:rPr>
        <w:t xml:space="preserve"> </w:t>
      </w:r>
      <w:r w:rsidRPr="00107E25">
        <w:rPr>
          <w:spacing w:val="-1"/>
        </w:rPr>
        <w:t>изучения</w:t>
      </w:r>
      <w:r>
        <w:rPr>
          <w:spacing w:val="-1"/>
        </w:rPr>
        <w:t xml:space="preserve"> </w:t>
      </w:r>
      <w:r w:rsidRPr="00107E25">
        <w:rPr>
          <w:spacing w:val="-1"/>
        </w:rPr>
        <w:t>которой</w:t>
      </w:r>
      <w:r w:rsidRPr="00107E25">
        <w:rPr>
          <w:spacing w:val="23"/>
        </w:rPr>
        <w:t xml:space="preserve"> </w:t>
      </w:r>
      <w:r w:rsidRPr="00107E25">
        <w:rPr>
          <w:spacing w:val="-1"/>
        </w:rPr>
        <w:t>являются</w:t>
      </w:r>
      <w:r w:rsidRPr="00107E25">
        <w:rPr>
          <w:spacing w:val="22"/>
        </w:rPr>
        <w:t xml:space="preserve"> </w:t>
      </w:r>
      <w:r w:rsidRPr="00107E25">
        <w:rPr>
          <w:spacing w:val="-1"/>
        </w:rPr>
        <w:t>представители</w:t>
      </w:r>
      <w:r w:rsidRPr="00107E25">
        <w:rPr>
          <w:spacing w:val="25"/>
        </w:rPr>
        <w:t xml:space="preserve"> </w:t>
      </w:r>
      <w:hyperlink r:id="rId10" w:history="1">
        <w:r w:rsidRPr="00107E25">
          <w:rPr>
            <w:spacing w:val="-1"/>
          </w:rPr>
          <w:t>царства</w:t>
        </w:r>
      </w:hyperlink>
      <w:r w:rsidRPr="00107E25">
        <w:rPr>
          <w:spacing w:val="22"/>
        </w:rPr>
        <w:t xml:space="preserve"> </w:t>
      </w:r>
      <w:hyperlink r:id="rId11" w:history="1">
        <w:r w:rsidRPr="00107E25">
          <w:rPr>
            <w:spacing w:val="-1"/>
          </w:rPr>
          <w:t>животных</w:t>
        </w:r>
      </w:hyperlink>
      <w:r w:rsidRPr="00107E25">
        <w:rPr>
          <w:spacing w:val="-1"/>
        </w:rPr>
        <w:t>.</w:t>
      </w:r>
      <w:r w:rsidRPr="00107E25">
        <w:rPr>
          <w:spacing w:val="23"/>
        </w:rPr>
        <w:t xml:space="preserve"> </w:t>
      </w:r>
      <w:r w:rsidRPr="00107E25">
        <w:rPr>
          <w:i/>
          <w:iCs/>
          <w:spacing w:val="-1"/>
        </w:rPr>
        <w:t>Микробиология</w:t>
      </w:r>
      <w:r w:rsidRPr="00107E25">
        <w:rPr>
          <w:i/>
          <w:iCs/>
          <w:spacing w:val="25"/>
        </w:rPr>
        <w:t xml:space="preserve"> </w:t>
      </w:r>
      <w:r w:rsidRPr="00107E25">
        <w:t>—</w:t>
      </w:r>
      <w:r w:rsidRPr="00107E25">
        <w:rPr>
          <w:spacing w:val="21"/>
        </w:rPr>
        <w:t xml:space="preserve"> </w:t>
      </w:r>
      <w:r w:rsidRPr="00107E25">
        <w:rPr>
          <w:spacing w:val="-1"/>
        </w:rPr>
        <w:t>наука</w:t>
      </w:r>
      <w:r w:rsidRPr="00107E25">
        <w:rPr>
          <w:spacing w:val="22"/>
        </w:rPr>
        <w:t xml:space="preserve"> </w:t>
      </w:r>
      <w:r w:rsidRPr="00107E25">
        <w:t>о</w:t>
      </w:r>
      <w:r w:rsidRPr="00107E25">
        <w:rPr>
          <w:spacing w:val="67"/>
        </w:rPr>
        <w:t xml:space="preserve"> </w:t>
      </w:r>
      <w:r w:rsidRPr="00107E25">
        <w:rPr>
          <w:spacing w:val="-1"/>
        </w:rPr>
        <w:t>бактериях.</w:t>
      </w:r>
      <w:r w:rsidRPr="00107E25">
        <w:rPr>
          <w:spacing w:val="47"/>
        </w:rPr>
        <w:t xml:space="preserve"> </w:t>
      </w:r>
      <w:r w:rsidRPr="00107E25">
        <w:rPr>
          <w:spacing w:val="-1"/>
        </w:rPr>
        <w:t>Разделы</w:t>
      </w:r>
      <w:r w:rsidRPr="00107E25">
        <w:rPr>
          <w:spacing w:val="46"/>
        </w:rPr>
        <w:t xml:space="preserve"> </w:t>
      </w:r>
      <w:r w:rsidRPr="00107E25">
        <w:rPr>
          <w:spacing w:val="-1"/>
        </w:rPr>
        <w:t>микробиологии:</w:t>
      </w:r>
      <w:r w:rsidRPr="00107E25">
        <w:rPr>
          <w:spacing w:val="44"/>
        </w:rPr>
        <w:t xml:space="preserve"> </w:t>
      </w:r>
      <w:hyperlink r:id="rId12" w:history="1">
        <w:r w:rsidRPr="00107E25">
          <w:rPr>
            <w:i/>
            <w:iCs/>
            <w:spacing w:val="-1"/>
          </w:rPr>
          <w:t>бактериология</w:t>
        </w:r>
      </w:hyperlink>
      <w:r w:rsidRPr="00107E25">
        <w:rPr>
          <w:i/>
          <w:iCs/>
          <w:spacing w:val="-1"/>
        </w:rPr>
        <w:t>,</w:t>
      </w:r>
      <w:r w:rsidRPr="00107E25">
        <w:rPr>
          <w:i/>
          <w:iCs/>
          <w:spacing w:val="46"/>
        </w:rPr>
        <w:t xml:space="preserve"> </w:t>
      </w:r>
      <w:hyperlink r:id="rId13" w:history="1">
        <w:r w:rsidRPr="00107E25">
          <w:rPr>
            <w:i/>
            <w:iCs/>
            <w:spacing w:val="-1"/>
          </w:rPr>
          <w:t>вирусология</w:t>
        </w:r>
      </w:hyperlink>
      <w:r w:rsidRPr="00107E25">
        <w:rPr>
          <w:i/>
          <w:iCs/>
          <w:spacing w:val="-1"/>
        </w:rPr>
        <w:t>.</w:t>
      </w:r>
      <w:r w:rsidRPr="00107E25">
        <w:rPr>
          <w:i/>
          <w:iCs/>
          <w:spacing w:val="45"/>
        </w:rPr>
        <w:t xml:space="preserve"> </w:t>
      </w:r>
      <w:r w:rsidRPr="00107E25">
        <w:rPr>
          <w:i/>
          <w:iCs/>
          <w:spacing w:val="-1"/>
        </w:rPr>
        <w:t>Биохимия</w:t>
      </w:r>
      <w:r w:rsidRPr="00107E25">
        <w:rPr>
          <w:i/>
          <w:iCs/>
          <w:spacing w:val="46"/>
        </w:rPr>
        <w:t xml:space="preserve"> </w:t>
      </w:r>
      <w:r w:rsidRPr="00107E25">
        <w:t>—</w:t>
      </w:r>
      <w:r w:rsidRPr="00107E25">
        <w:rPr>
          <w:spacing w:val="83"/>
        </w:rPr>
        <w:t xml:space="preserve"> </w:t>
      </w:r>
      <w:hyperlink r:id="rId14" w:history="1">
        <w:r w:rsidRPr="00107E25">
          <w:rPr>
            <w:spacing w:val="-1"/>
          </w:rPr>
          <w:t>наука</w:t>
        </w:r>
      </w:hyperlink>
      <w:r w:rsidRPr="00107E25">
        <w:rPr>
          <w:spacing w:val="56"/>
        </w:rPr>
        <w:t xml:space="preserve"> </w:t>
      </w:r>
      <w:r w:rsidRPr="00107E25">
        <w:t>о</w:t>
      </w:r>
      <w:r w:rsidRPr="00107E25">
        <w:rPr>
          <w:spacing w:val="56"/>
        </w:rPr>
        <w:t xml:space="preserve"> </w:t>
      </w:r>
      <w:r w:rsidRPr="00107E25">
        <w:rPr>
          <w:spacing w:val="-1"/>
        </w:rPr>
        <w:t>химическом</w:t>
      </w:r>
      <w:r w:rsidRPr="00107E25">
        <w:rPr>
          <w:spacing w:val="58"/>
        </w:rPr>
        <w:t xml:space="preserve"> </w:t>
      </w:r>
      <w:r w:rsidRPr="00107E25">
        <w:rPr>
          <w:spacing w:val="-1"/>
        </w:rPr>
        <w:t>составе</w:t>
      </w:r>
      <w:r w:rsidRPr="00107E25">
        <w:rPr>
          <w:spacing w:val="54"/>
        </w:rPr>
        <w:t xml:space="preserve"> </w:t>
      </w:r>
      <w:hyperlink r:id="rId15" w:history="1">
        <w:r w:rsidRPr="00107E25">
          <w:rPr>
            <w:spacing w:val="-1"/>
          </w:rPr>
          <w:t>клеток</w:t>
        </w:r>
      </w:hyperlink>
      <w:r w:rsidRPr="00107E25">
        <w:rPr>
          <w:spacing w:val="55"/>
        </w:rPr>
        <w:t xml:space="preserve"> </w:t>
      </w:r>
      <w:r w:rsidRPr="00107E25">
        <w:t>и</w:t>
      </w:r>
      <w:r w:rsidRPr="00107E25">
        <w:rPr>
          <w:spacing w:val="56"/>
        </w:rPr>
        <w:t xml:space="preserve"> </w:t>
      </w:r>
      <w:hyperlink r:id="rId16" w:history="1">
        <w:r w:rsidRPr="00107E25">
          <w:rPr>
            <w:spacing w:val="-1"/>
          </w:rPr>
          <w:t>организмов</w:t>
        </w:r>
      </w:hyperlink>
      <w:r w:rsidRPr="00107E25">
        <w:rPr>
          <w:spacing w:val="-1"/>
        </w:rPr>
        <w:t>.</w:t>
      </w:r>
      <w:r w:rsidRPr="00107E25">
        <w:rPr>
          <w:spacing w:val="56"/>
        </w:rPr>
        <w:t xml:space="preserve"> </w:t>
      </w:r>
      <w:r w:rsidRPr="00107E25">
        <w:rPr>
          <w:i/>
          <w:iCs/>
          <w:spacing w:val="-1"/>
        </w:rPr>
        <w:t>Цитология</w:t>
      </w:r>
      <w:r w:rsidRPr="00107E25">
        <w:rPr>
          <w:i/>
          <w:iCs/>
          <w:spacing w:val="54"/>
        </w:rPr>
        <w:t xml:space="preserve"> </w:t>
      </w:r>
      <w:r w:rsidRPr="00107E25">
        <w:t>—</w:t>
      </w:r>
      <w:r w:rsidRPr="00107E25">
        <w:rPr>
          <w:spacing w:val="56"/>
        </w:rPr>
        <w:t xml:space="preserve"> </w:t>
      </w:r>
      <w:r w:rsidRPr="00107E25">
        <w:rPr>
          <w:spacing w:val="-1"/>
        </w:rPr>
        <w:t>раздел</w:t>
      </w:r>
      <w:r w:rsidRPr="00107E25">
        <w:rPr>
          <w:spacing w:val="62"/>
          <w:w w:val="99"/>
        </w:rPr>
        <w:t xml:space="preserve"> </w:t>
      </w:r>
      <w:hyperlink r:id="rId17" w:history="1">
        <w:r w:rsidRPr="00107E25">
          <w:t>биологии</w:t>
        </w:r>
      </w:hyperlink>
      <w:r w:rsidRPr="00107E25">
        <w:t>,</w:t>
      </w:r>
      <w:r w:rsidRPr="00107E25">
        <w:rPr>
          <w:spacing w:val="8"/>
        </w:rPr>
        <w:t xml:space="preserve"> </w:t>
      </w:r>
      <w:r w:rsidRPr="00107E25">
        <w:rPr>
          <w:spacing w:val="-1"/>
        </w:rPr>
        <w:t>изучающий</w:t>
      </w:r>
      <w:r w:rsidRPr="00107E25">
        <w:rPr>
          <w:spacing w:val="11"/>
        </w:rPr>
        <w:t xml:space="preserve"> </w:t>
      </w:r>
      <w:hyperlink r:id="rId18" w:history="1">
        <w:r w:rsidRPr="00107E25">
          <w:rPr>
            <w:spacing w:val="-1"/>
          </w:rPr>
          <w:t>клетки</w:t>
        </w:r>
      </w:hyperlink>
      <w:r w:rsidRPr="00107E25">
        <w:rPr>
          <w:spacing w:val="-1"/>
        </w:rPr>
        <w:t>,</w:t>
      </w:r>
      <w:r w:rsidRPr="00107E25">
        <w:rPr>
          <w:spacing w:val="8"/>
        </w:rPr>
        <w:t xml:space="preserve"> </w:t>
      </w:r>
      <w:r w:rsidRPr="00107E25">
        <w:t>их</w:t>
      </w:r>
      <w:r w:rsidRPr="00107E25">
        <w:rPr>
          <w:spacing w:val="11"/>
        </w:rPr>
        <w:t xml:space="preserve"> </w:t>
      </w:r>
      <w:r w:rsidRPr="00107E25">
        <w:rPr>
          <w:spacing w:val="-1"/>
        </w:rPr>
        <w:t>строение,</w:t>
      </w:r>
      <w:r w:rsidRPr="00107E25">
        <w:rPr>
          <w:spacing w:val="11"/>
        </w:rPr>
        <w:t xml:space="preserve"> </w:t>
      </w:r>
      <w:r w:rsidRPr="00107E25">
        <w:rPr>
          <w:spacing w:val="-1"/>
        </w:rPr>
        <w:t>функции</w:t>
      </w:r>
      <w:r w:rsidRPr="00107E25">
        <w:rPr>
          <w:spacing w:val="11"/>
        </w:rPr>
        <w:t xml:space="preserve"> </w:t>
      </w:r>
      <w:r w:rsidRPr="00107E25">
        <w:t>и</w:t>
      </w:r>
      <w:r w:rsidRPr="00107E25">
        <w:rPr>
          <w:spacing w:val="9"/>
        </w:rPr>
        <w:t xml:space="preserve"> </w:t>
      </w:r>
      <w:r w:rsidRPr="00107E25">
        <w:rPr>
          <w:spacing w:val="-1"/>
        </w:rPr>
        <w:t>процессы.</w:t>
      </w:r>
      <w:r w:rsidRPr="00107E25">
        <w:rPr>
          <w:spacing w:val="10"/>
        </w:rPr>
        <w:t xml:space="preserve"> </w:t>
      </w:r>
      <w:r w:rsidRPr="00107E25">
        <w:rPr>
          <w:i/>
          <w:iCs/>
          <w:spacing w:val="-1"/>
        </w:rPr>
        <w:t>Гистология</w:t>
      </w:r>
      <w:r w:rsidRPr="00107E25">
        <w:rPr>
          <w:i/>
          <w:iCs/>
          <w:spacing w:val="8"/>
        </w:rPr>
        <w:t xml:space="preserve"> </w:t>
      </w:r>
      <w:r w:rsidRPr="00107E25">
        <w:t>—</w:t>
      </w:r>
      <w:r w:rsidRPr="00107E25">
        <w:rPr>
          <w:spacing w:val="67"/>
        </w:rPr>
        <w:t xml:space="preserve"> </w:t>
      </w:r>
      <w:r w:rsidRPr="00107E25">
        <w:rPr>
          <w:spacing w:val="-1"/>
        </w:rPr>
        <w:t>раздел</w:t>
      </w:r>
      <w:r w:rsidRPr="00107E25">
        <w:rPr>
          <w:spacing w:val="16"/>
        </w:rPr>
        <w:t xml:space="preserve"> </w:t>
      </w:r>
      <w:hyperlink r:id="rId19" w:history="1">
        <w:r w:rsidRPr="00107E25">
          <w:rPr>
            <w:spacing w:val="-1"/>
          </w:rPr>
          <w:t>биологии</w:t>
        </w:r>
      </w:hyperlink>
      <w:r w:rsidRPr="00107E25">
        <w:rPr>
          <w:spacing w:val="-1"/>
        </w:rPr>
        <w:t>,</w:t>
      </w:r>
      <w:r w:rsidRPr="00107E25">
        <w:rPr>
          <w:spacing w:val="15"/>
        </w:rPr>
        <w:t xml:space="preserve"> </w:t>
      </w:r>
      <w:r w:rsidRPr="00107E25">
        <w:rPr>
          <w:spacing w:val="-1"/>
        </w:rPr>
        <w:t>изучающий</w:t>
      </w:r>
      <w:r w:rsidRPr="00107E25">
        <w:rPr>
          <w:spacing w:val="13"/>
        </w:rPr>
        <w:t xml:space="preserve"> </w:t>
      </w:r>
      <w:r w:rsidRPr="00107E25">
        <w:rPr>
          <w:spacing w:val="-1"/>
        </w:rPr>
        <w:t>строение</w:t>
      </w:r>
      <w:r w:rsidRPr="00107E25">
        <w:rPr>
          <w:spacing w:val="16"/>
        </w:rPr>
        <w:t xml:space="preserve"> </w:t>
      </w:r>
      <w:hyperlink r:id="rId20" w:history="1">
        <w:r w:rsidRPr="00107E25">
          <w:rPr>
            <w:spacing w:val="-1"/>
          </w:rPr>
          <w:t>тканей</w:t>
        </w:r>
      </w:hyperlink>
      <w:r w:rsidRPr="00107E25">
        <w:rPr>
          <w:spacing w:val="14"/>
        </w:rPr>
        <w:t xml:space="preserve"> </w:t>
      </w:r>
      <w:hyperlink r:id="rId21" w:history="1">
        <w:r w:rsidRPr="00107E25">
          <w:rPr>
            <w:spacing w:val="-1"/>
          </w:rPr>
          <w:t>организмов</w:t>
        </w:r>
      </w:hyperlink>
      <w:r w:rsidRPr="00107E25">
        <w:rPr>
          <w:spacing w:val="-1"/>
        </w:rPr>
        <w:t>.</w:t>
      </w:r>
      <w:r w:rsidRPr="00427E24">
        <w:rPr>
          <w:i/>
          <w:spacing w:val="-1"/>
        </w:rPr>
        <w:t xml:space="preserve"> </w:t>
      </w:r>
      <w:proofErr w:type="spellStart"/>
      <w:r w:rsidRPr="00427E24">
        <w:rPr>
          <w:i/>
          <w:spacing w:val="-1"/>
        </w:rPr>
        <w:t>Сомнология</w:t>
      </w:r>
      <w:proofErr w:type="spellEnd"/>
      <w:r>
        <w:rPr>
          <w:spacing w:val="-1"/>
        </w:rPr>
        <w:t>- наука о сне.</w:t>
      </w:r>
      <w:r w:rsidRPr="00107E25">
        <w:rPr>
          <w:spacing w:val="13"/>
        </w:rPr>
        <w:t xml:space="preserve"> </w:t>
      </w:r>
      <w:r w:rsidRPr="00107E25">
        <w:rPr>
          <w:i/>
          <w:iCs/>
          <w:spacing w:val="-1"/>
        </w:rPr>
        <w:t>Физиология</w:t>
      </w:r>
      <w:r w:rsidRPr="00107E25">
        <w:rPr>
          <w:i/>
          <w:iCs/>
          <w:spacing w:val="14"/>
        </w:rPr>
        <w:t xml:space="preserve"> </w:t>
      </w:r>
      <w:r w:rsidRPr="00107E25">
        <w:t>—</w:t>
      </w:r>
      <w:r w:rsidRPr="00107E25">
        <w:rPr>
          <w:spacing w:val="15"/>
        </w:rPr>
        <w:t xml:space="preserve"> </w:t>
      </w:r>
      <w:hyperlink r:id="rId22" w:history="1">
        <w:r w:rsidRPr="00107E25">
          <w:rPr>
            <w:spacing w:val="-1"/>
          </w:rPr>
          <w:t>наука</w:t>
        </w:r>
      </w:hyperlink>
      <w:r w:rsidRPr="00107E25">
        <w:rPr>
          <w:spacing w:val="89"/>
          <w:w w:val="99"/>
        </w:rPr>
        <w:t xml:space="preserve"> </w:t>
      </w:r>
      <w:r w:rsidRPr="00107E25">
        <w:t>о</w:t>
      </w:r>
      <w:r w:rsidRPr="00107E25">
        <w:rPr>
          <w:spacing w:val="10"/>
        </w:rPr>
        <w:t xml:space="preserve"> </w:t>
      </w:r>
      <w:r w:rsidRPr="00107E25">
        <w:rPr>
          <w:spacing w:val="-1"/>
        </w:rPr>
        <w:t>жизненных</w:t>
      </w:r>
      <w:r w:rsidRPr="00107E25">
        <w:rPr>
          <w:spacing w:val="10"/>
        </w:rPr>
        <w:t xml:space="preserve"> </w:t>
      </w:r>
      <w:r w:rsidRPr="00107E25">
        <w:rPr>
          <w:spacing w:val="-1"/>
        </w:rPr>
        <w:t>процессах.</w:t>
      </w:r>
      <w:r w:rsidRPr="00107E25">
        <w:rPr>
          <w:spacing w:val="12"/>
        </w:rPr>
        <w:t xml:space="preserve"> </w:t>
      </w:r>
      <w:r w:rsidRPr="00427E24">
        <w:rPr>
          <w:i/>
          <w:spacing w:val="12"/>
        </w:rPr>
        <w:t>Генетика</w:t>
      </w:r>
      <w:r>
        <w:rPr>
          <w:spacing w:val="12"/>
        </w:rPr>
        <w:t xml:space="preserve">- наука о </w:t>
      </w:r>
      <w:proofErr w:type="spellStart"/>
      <w:r>
        <w:rPr>
          <w:spacing w:val="12"/>
        </w:rPr>
        <w:t>насленственности</w:t>
      </w:r>
      <w:proofErr w:type="spellEnd"/>
      <w:r>
        <w:rPr>
          <w:spacing w:val="12"/>
        </w:rPr>
        <w:t xml:space="preserve"> и </w:t>
      </w:r>
      <w:proofErr w:type="spellStart"/>
      <w:r>
        <w:rPr>
          <w:spacing w:val="12"/>
        </w:rPr>
        <w:t>изменчивости.</w:t>
      </w:r>
      <w:r w:rsidRPr="00427E24">
        <w:rPr>
          <w:i/>
          <w:spacing w:val="12"/>
        </w:rPr>
        <w:t>Селекция</w:t>
      </w:r>
      <w:proofErr w:type="spellEnd"/>
      <w:r>
        <w:rPr>
          <w:spacing w:val="12"/>
        </w:rPr>
        <w:t>-</w:t>
      </w:r>
      <w:r w:rsidRPr="00427E24">
        <w:rPr>
          <w:spacing w:val="-1"/>
        </w:rPr>
        <w:t xml:space="preserve"> </w:t>
      </w:r>
      <w:r w:rsidRPr="00107E25">
        <w:rPr>
          <w:spacing w:val="-1"/>
        </w:rPr>
        <w:t>раздел</w:t>
      </w:r>
      <w:r w:rsidRPr="00107E25">
        <w:rPr>
          <w:spacing w:val="62"/>
          <w:w w:val="99"/>
        </w:rPr>
        <w:t xml:space="preserve"> </w:t>
      </w:r>
      <w:hyperlink r:id="rId23" w:history="1">
        <w:r w:rsidRPr="00107E25">
          <w:t>биологии</w:t>
        </w:r>
      </w:hyperlink>
      <w:r w:rsidRPr="00107E25">
        <w:t>,</w:t>
      </w:r>
      <w:r w:rsidRPr="00107E25">
        <w:rPr>
          <w:spacing w:val="8"/>
        </w:rPr>
        <w:t xml:space="preserve"> </w:t>
      </w:r>
      <w:r w:rsidRPr="00107E25">
        <w:rPr>
          <w:spacing w:val="-1"/>
        </w:rPr>
        <w:t>изучающий</w:t>
      </w:r>
      <w:r w:rsidRPr="00107E25">
        <w:rPr>
          <w:spacing w:val="11"/>
        </w:rPr>
        <w:t xml:space="preserve"> </w:t>
      </w:r>
      <w:r>
        <w:rPr>
          <w:spacing w:val="11"/>
        </w:rPr>
        <w:t xml:space="preserve">выведение новых пород и сортов. </w:t>
      </w:r>
      <w:r w:rsidRPr="00107E25">
        <w:rPr>
          <w:i/>
          <w:iCs/>
          <w:spacing w:val="-1"/>
        </w:rPr>
        <w:t>Эмбриология</w:t>
      </w:r>
      <w:r w:rsidRPr="00107E25">
        <w:rPr>
          <w:i/>
          <w:iCs/>
          <w:spacing w:val="9"/>
        </w:rPr>
        <w:t xml:space="preserve"> </w:t>
      </w:r>
      <w:r w:rsidRPr="00107E25">
        <w:t>–</w:t>
      </w:r>
      <w:r w:rsidRPr="00107E25">
        <w:rPr>
          <w:spacing w:val="11"/>
        </w:rPr>
        <w:t xml:space="preserve"> </w:t>
      </w:r>
      <w:r w:rsidRPr="00107E25">
        <w:rPr>
          <w:spacing w:val="-1"/>
        </w:rPr>
        <w:t>наука</w:t>
      </w:r>
      <w:r w:rsidRPr="00107E25">
        <w:rPr>
          <w:spacing w:val="9"/>
        </w:rPr>
        <w:t xml:space="preserve"> </w:t>
      </w:r>
      <w:r w:rsidRPr="00107E25">
        <w:t>о</w:t>
      </w:r>
      <w:r w:rsidRPr="00107E25">
        <w:rPr>
          <w:spacing w:val="11"/>
        </w:rPr>
        <w:t xml:space="preserve"> </w:t>
      </w:r>
      <w:r w:rsidRPr="00107E25">
        <w:rPr>
          <w:spacing w:val="-1"/>
        </w:rPr>
        <w:t>развитии</w:t>
      </w:r>
      <w:r w:rsidRPr="00107E25">
        <w:rPr>
          <w:spacing w:val="12"/>
        </w:rPr>
        <w:t xml:space="preserve"> </w:t>
      </w:r>
      <w:proofErr w:type="spellStart"/>
      <w:proofErr w:type="gramStart"/>
      <w:r w:rsidRPr="00107E25">
        <w:rPr>
          <w:spacing w:val="-1"/>
        </w:rPr>
        <w:t>организмов</w:t>
      </w:r>
      <w:r>
        <w:rPr>
          <w:spacing w:val="-1"/>
        </w:rPr>
        <w:t>.</w:t>
      </w:r>
      <w:r w:rsidRPr="00107E25">
        <w:rPr>
          <w:i/>
          <w:iCs/>
          <w:spacing w:val="-1"/>
        </w:rPr>
        <w:t>Этология</w:t>
      </w:r>
      <w:proofErr w:type="spellEnd"/>
      <w:proofErr w:type="gramEnd"/>
    </w:p>
    <w:p w:rsidR="00E83A08" w:rsidRPr="002C0ED9" w:rsidRDefault="00E83A08" w:rsidP="00E83A08">
      <w:pPr>
        <w:pStyle w:val="a3"/>
        <w:ind w:right="153" w:firstLine="710"/>
        <w:jc w:val="both"/>
      </w:pPr>
      <w:r w:rsidRPr="00107E25">
        <w:t>—</w:t>
      </w:r>
      <w:r w:rsidRPr="00107E25">
        <w:rPr>
          <w:spacing w:val="18"/>
        </w:rPr>
        <w:t xml:space="preserve"> </w:t>
      </w:r>
      <w:r w:rsidRPr="00107E25">
        <w:rPr>
          <w:spacing w:val="-1"/>
        </w:rPr>
        <w:t>дисциплина</w:t>
      </w:r>
      <w:r w:rsidRPr="00107E25">
        <w:rPr>
          <w:spacing w:val="18"/>
        </w:rPr>
        <w:t xml:space="preserve"> </w:t>
      </w:r>
      <w:hyperlink r:id="rId24" w:history="1">
        <w:r w:rsidRPr="00107E25">
          <w:t>зоологии</w:t>
        </w:r>
      </w:hyperlink>
      <w:r w:rsidRPr="00107E25">
        <w:t>,</w:t>
      </w:r>
      <w:r w:rsidRPr="00107E25">
        <w:rPr>
          <w:spacing w:val="19"/>
        </w:rPr>
        <w:t xml:space="preserve"> </w:t>
      </w:r>
      <w:r w:rsidRPr="00107E25">
        <w:rPr>
          <w:spacing w:val="-1"/>
        </w:rPr>
        <w:t>изучающая</w:t>
      </w:r>
      <w:r w:rsidRPr="00107E25">
        <w:rPr>
          <w:spacing w:val="20"/>
        </w:rPr>
        <w:t xml:space="preserve"> </w:t>
      </w:r>
      <w:hyperlink r:id="rId25" w:history="1">
        <w:r w:rsidRPr="00107E25">
          <w:rPr>
            <w:spacing w:val="-1"/>
          </w:rPr>
          <w:t>поведение</w:t>
        </w:r>
      </w:hyperlink>
      <w:r w:rsidRPr="00107E25">
        <w:rPr>
          <w:spacing w:val="18"/>
        </w:rPr>
        <w:t xml:space="preserve"> </w:t>
      </w:r>
      <w:r w:rsidRPr="00107E25">
        <w:rPr>
          <w:spacing w:val="-1"/>
        </w:rPr>
        <w:t>животных.</w:t>
      </w:r>
      <w:r w:rsidRPr="00107E25">
        <w:rPr>
          <w:spacing w:val="19"/>
        </w:rPr>
        <w:t xml:space="preserve"> </w:t>
      </w:r>
      <w:r w:rsidRPr="00107E25">
        <w:rPr>
          <w:i/>
          <w:iCs/>
          <w:spacing w:val="-1"/>
        </w:rPr>
        <w:t>Экология</w:t>
      </w:r>
      <w:r w:rsidRPr="00107E25">
        <w:rPr>
          <w:i/>
          <w:iCs/>
          <w:spacing w:val="18"/>
        </w:rPr>
        <w:t xml:space="preserve"> </w:t>
      </w:r>
      <w:r w:rsidRPr="00107E25">
        <w:t>—</w:t>
      </w:r>
      <w:r w:rsidRPr="00107E25">
        <w:rPr>
          <w:spacing w:val="18"/>
        </w:rPr>
        <w:t xml:space="preserve"> </w:t>
      </w:r>
      <w:hyperlink r:id="rId26" w:history="1">
        <w:r w:rsidRPr="00107E25">
          <w:rPr>
            <w:spacing w:val="-1"/>
          </w:rPr>
          <w:t>наука</w:t>
        </w:r>
      </w:hyperlink>
      <w:r w:rsidRPr="00107E25">
        <w:rPr>
          <w:spacing w:val="20"/>
        </w:rPr>
        <w:t xml:space="preserve"> </w:t>
      </w:r>
      <w:r w:rsidRPr="00107E25">
        <w:t>о</w:t>
      </w:r>
      <w:r w:rsidRPr="00107E25">
        <w:rPr>
          <w:spacing w:val="63"/>
        </w:rPr>
        <w:t xml:space="preserve"> </w:t>
      </w:r>
      <w:r w:rsidRPr="00107E25">
        <w:rPr>
          <w:spacing w:val="-1"/>
        </w:rPr>
        <w:t>взаимодействиях</w:t>
      </w:r>
      <w:r w:rsidRPr="00107E25">
        <w:rPr>
          <w:spacing w:val="69"/>
        </w:rPr>
        <w:t xml:space="preserve"> </w:t>
      </w:r>
      <w:r w:rsidRPr="00107E25">
        <w:rPr>
          <w:spacing w:val="-1"/>
        </w:rPr>
        <w:t>организмов</w:t>
      </w:r>
      <w:r w:rsidRPr="00107E25">
        <w:rPr>
          <w:spacing w:val="68"/>
        </w:rPr>
        <w:t xml:space="preserve"> </w:t>
      </w:r>
      <w:r w:rsidRPr="00107E25">
        <w:t>с</w:t>
      </w:r>
      <w:r w:rsidRPr="00107E25">
        <w:rPr>
          <w:spacing w:val="66"/>
        </w:rPr>
        <w:t xml:space="preserve"> </w:t>
      </w:r>
      <w:r w:rsidRPr="00107E25">
        <w:rPr>
          <w:spacing w:val="-1"/>
        </w:rPr>
        <w:t>окружающей</w:t>
      </w:r>
      <w:r w:rsidRPr="00107E25">
        <w:rPr>
          <w:spacing w:val="69"/>
        </w:rPr>
        <w:t xml:space="preserve"> </w:t>
      </w:r>
      <w:r w:rsidRPr="00107E25">
        <w:rPr>
          <w:spacing w:val="-1"/>
        </w:rPr>
        <w:t>средой.</w:t>
      </w:r>
      <w:r w:rsidRPr="00107E25">
        <w:rPr>
          <w:spacing w:val="67"/>
        </w:rPr>
        <w:t xml:space="preserve"> </w:t>
      </w:r>
      <w:r w:rsidRPr="00107E25">
        <w:rPr>
          <w:i/>
          <w:iCs/>
          <w:spacing w:val="-1"/>
        </w:rPr>
        <w:t>Антропология</w:t>
      </w:r>
      <w:r w:rsidRPr="00107E25">
        <w:rPr>
          <w:i/>
          <w:iCs/>
          <w:spacing w:val="66"/>
        </w:rPr>
        <w:t xml:space="preserve"> </w:t>
      </w:r>
      <w:r w:rsidRPr="00107E25">
        <w:t>—</w:t>
      </w:r>
      <w:r w:rsidRPr="00107E25">
        <w:rPr>
          <w:spacing w:val="67"/>
        </w:rPr>
        <w:t xml:space="preserve"> </w:t>
      </w:r>
      <w:r w:rsidRPr="00107E25">
        <w:rPr>
          <w:spacing w:val="-1"/>
        </w:rPr>
        <w:t>наука,</w:t>
      </w:r>
      <w:r w:rsidRPr="00107E25">
        <w:rPr>
          <w:spacing w:val="68"/>
          <w:w w:val="99"/>
        </w:rPr>
        <w:t xml:space="preserve"> </w:t>
      </w:r>
      <w:r w:rsidRPr="00107E25">
        <w:rPr>
          <w:spacing w:val="-1"/>
        </w:rPr>
        <w:t>занимающихся</w:t>
      </w:r>
      <w:r w:rsidRPr="00107E25">
        <w:rPr>
          <w:spacing w:val="61"/>
        </w:rPr>
        <w:t xml:space="preserve"> </w:t>
      </w:r>
      <w:r w:rsidRPr="00107E25">
        <w:rPr>
          <w:spacing w:val="-1"/>
        </w:rPr>
        <w:t>изучением</w:t>
      </w:r>
      <w:r w:rsidRPr="00107E25">
        <w:rPr>
          <w:spacing w:val="63"/>
        </w:rPr>
        <w:t xml:space="preserve"> </w:t>
      </w:r>
      <w:hyperlink r:id="rId27" w:history="1">
        <w:r w:rsidRPr="00107E25">
          <w:rPr>
            <w:spacing w:val="-1"/>
          </w:rPr>
          <w:t>человека</w:t>
        </w:r>
      </w:hyperlink>
      <w:r w:rsidRPr="00107E25">
        <w:rPr>
          <w:spacing w:val="-1"/>
        </w:rPr>
        <w:t>,</w:t>
      </w:r>
      <w:r w:rsidRPr="00107E25">
        <w:rPr>
          <w:spacing w:val="63"/>
        </w:rPr>
        <w:t xml:space="preserve"> </w:t>
      </w:r>
      <w:r w:rsidRPr="00107E25">
        <w:rPr>
          <w:spacing w:val="-1"/>
        </w:rPr>
        <w:t>его</w:t>
      </w:r>
      <w:r w:rsidRPr="00107E25">
        <w:rPr>
          <w:spacing w:val="64"/>
        </w:rPr>
        <w:t xml:space="preserve"> </w:t>
      </w:r>
      <w:hyperlink r:id="rId28" w:history="1">
        <w:r w:rsidRPr="00107E25">
          <w:rPr>
            <w:spacing w:val="-1"/>
          </w:rPr>
          <w:t>происхождения</w:t>
        </w:r>
      </w:hyperlink>
      <w:r w:rsidRPr="00107E25">
        <w:rPr>
          <w:spacing w:val="-1"/>
        </w:rPr>
        <w:t>,</w:t>
      </w:r>
      <w:r w:rsidRPr="00107E25">
        <w:rPr>
          <w:spacing w:val="63"/>
        </w:rPr>
        <w:t xml:space="preserve"> </w:t>
      </w:r>
      <w:hyperlink r:id="rId29" w:history="1">
        <w:r w:rsidRPr="00107E25">
          <w:rPr>
            <w:spacing w:val="-1"/>
          </w:rPr>
          <w:t>развития</w:t>
        </w:r>
      </w:hyperlink>
      <w:r w:rsidRPr="00107E25">
        <w:rPr>
          <w:spacing w:val="-1"/>
        </w:rPr>
        <w:t>.</w:t>
      </w:r>
      <w:r w:rsidRPr="00107E25">
        <w:rPr>
          <w:spacing w:val="79"/>
        </w:rPr>
        <w:t xml:space="preserve"> </w:t>
      </w:r>
      <w:r w:rsidRPr="00107E25">
        <w:rPr>
          <w:i/>
          <w:iCs/>
          <w:spacing w:val="-1"/>
        </w:rPr>
        <w:t>Бактериология</w:t>
      </w:r>
      <w:r w:rsidRPr="00107E25">
        <w:rPr>
          <w:i/>
          <w:iCs/>
          <w:spacing w:val="36"/>
        </w:rPr>
        <w:t xml:space="preserve"> </w:t>
      </w:r>
      <w:r w:rsidRPr="00107E25">
        <w:t>—</w:t>
      </w:r>
      <w:r w:rsidRPr="00107E25">
        <w:rPr>
          <w:spacing w:val="34"/>
        </w:rPr>
        <w:t xml:space="preserve"> </w:t>
      </w:r>
      <w:r w:rsidRPr="00107E25">
        <w:rPr>
          <w:spacing w:val="-1"/>
        </w:rPr>
        <w:t>наука</w:t>
      </w:r>
      <w:r w:rsidRPr="00107E25">
        <w:rPr>
          <w:spacing w:val="36"/>
        </w:rPr>
        <w:t xml:space="preserve"> </w:t>
      </w:r>
      <w:r w:rsidRPr="00107E25">
        <w:t>о</w:t>
      </w:r>
      <w:r w:rsidRPr="00107E25">
        <w:rPr>
          <w:spacing w:val="40"/>
        </w:rPr>
        <w:t xml:space="preserve"> </w:t>
      </w:r>
      <w:hyperlink r:id="rId30" w:history="1">
        <w:r w:rsidRPr="00107E25">
          <w:rPr>
            <w:spacing w:val="-1"/>
          </w:rPr>
          <w:t>бактериях</w:t>
        </w:r>
      </w:hyperlink>
      <w:r w:rsidRPr="00107E25">
        <w:rPr>
          <w:spacing w:val="-1"/>
        </w:rPr>
        <w:t>.</w:t>
      </w:r>
      <w:r w:rsidRPr="00107E25">
        <w:rPr>
          <w:spacing w:val="35"/>
        </w:rPr>
        <w:t xml:space="preserve"> </w:t>
      </w:r>
      <w:r w:rsidRPr="00107E25">
        <w:rPr>
          <w:i/>
          <w:iCs/>
          <w:spacing w:val="-1"/>
        </w:rPr>
        <w:t>Биогеография</w:t>
      </w:r>
      <w:r w:rsidRPr="00107E25">
        <w:rPr>
          <w:i/>
          <w:iCs/>
          <w:spacing w:val="36"/>
        </w:rPr>
        <w:t xml:space="preserve"> </w:t>
      </w:r>
      <w:r w:rsidRPr="00107E25">
        <w:t>—</w:t>
      </w:r>
      <w:r w:rsidRPr="00107E25">
        <w:rPr>
          <w:spacing w:val="38"/>
        </w:rPr>
        <w:t xml:space="preserve"> </w:t>
      </w:r>
      <w:r w:rsidRPr="00107E25">
        <w:rPr>
          <w:spacing w:val="-1"/>
        </w:rPr>
        <w:t>наука</w:t>
      </w:r>
      <w:r w:rsidRPr="00107E25">
        <w:rPr>
          <w:spacing w:val="36"/>
        </w:rPr>
        <w:t xml:space="preserve"> </w:t>
      </w:r>
      <w:r w:rsidRPr="00107E25">
        <w:rPr>
          <w:spacing w:val="-1"/>
        </w:rPr>
        <w:t>изучает</w:t>
      </w:r>
      <w:r w:rsidRPr="00107E25">
        <w:rPr>
          <w:spacing w:val="50"/>
          <w:w w:val="99"/>
        </w:rPr>
        <w:t xml:space="preserve"> </w:t>
      </w:r>
      <w:r w:rsidRPr="00107E25">
        <w:rPr>
          <w:spacing w:val="-1"/>
        </w:rPr>
        <w:t>закономерности</w:t>
      </w:r>
      <w:r w:rsidRPr="00107E25">
        <w:rPr>
          <w:spacing w:val="8"/>
        </w:rPr>
        <w:t xml:space="preserve"> </w:t>
      </w:r>
      <w:r w:rsidRPr="00107E25">
        <w:rPr>
          <w:spacing w:val="-1"/>
        </w:rPr>
        <w:t>географического</w:t>
      </w:r>
      <w:r w:rsidRPr="00107E25">
        <w:rPr>
          <w:spacing w:val="11"/>
        </w:rPr>
        <w:t xml:space="preserve"> </w:t>
      </w:r>
      <w:r w:rsidRPr="00107E25">
        <w:rPr>
          <w:spacing w:val="-1"/>
        </w:rPr>
        <w:t>распространения</w:t>
      </w:r>
      <w:r w:rsidRPr="00107E25">
        <w:rPr>
          <w:spacing w:val="7"/>
        </w:rPr>
        <w:t xml:space="preserve"> </w:t>
      </w:r>
      <w:r w:rsidRPr="00107E25">
        <w:t>и</w:t>
      </w:r>
      <w:r w:rsidRPr="00107E25">
        <w:rPr>
          <w:spacing w:val="7"/>
        </w:rPr>
        <w:t xml:space="preserve"> </w:t>
      </w:r>
      <w:r w:rsidRPr="00107E25">
        <w:rPr>
          <w:spacing w:val="-1"/>
        </w:rPr>
        <w:t>распределения</w:t>
      </w:r>
      <w:r w:rsidRPr="00107E25">
        <w:rPr>
          <w:spacing w:val="8"/>
        </w:rPr>
        <w:t xml:space="preserve"> </w:t>
      </w:r>
      <w:r w:rsidRPr="00107E25">
        <w:rPr>
          <w:spacing w:val="-1"/>
        </w:rPr>
        <w:t>организмов.</w:t>
      </w:r>
      <w:r w:rsidRPr="00107E25">
        <w:rPr>
          <w:spacing w:val="89"/>
        </w:rPr>
        <w:t xml:space="preserve"> </w:t>
      </w:r>
      <w:r w:rsidRPr="00107E25">
        <w:rPr>
          <w:i/>
          <w:iCs/>
          <w:spacing w:val="-1"/>
        </w:rPr>
        <w:t>Биогеоценология</w:t>
      </w:r>
      <w:r w:rsidRPr="00107E25">
        <w:rPr>
          <w:i/>
          <w:iCs/>
          <w:spacing w:val="5"/>
        </w:rPr>
        <w:t xml:space="preserve"> </w:t>
      </w:r>
      <w:r w:rsidRPr="00107E25">
        <w:t>—</w:t>
      </w:r>
      <w:r w:rsidRPr="00107E25">
        <w:rPr>
          <w:spacing w:val="4"/>
        </w:rPr>
        <w:t xml:space="preserve"> </w:t>
      </w:r>
      <w:r w:rsidRPr="00107E25">
        <w:rPr>
          <w:spacing w:val="-1"/>
        </w:rPr>
        <w:t>научная</w:t>
      </w:r>
      <w:r w:rsidRPr="00107E25">
        <w:rPr>
          <w:spacing w:val="6"/>
        </w:rPr>
        <w:t xml:space="preserve"> </w:t>
      </w:r>
      <w:r w:rsidRPr="00107E25">
        <w:rPr>
          <w:spacing w:val="-1"/>
        </w:rPr>
        <w:t>дисциплина,</w:t>
      </w:r>
      <w:r w:rsidRPr="00107E25">
        <w:rPr>
          <w:spacing w:val="4"/>
        </w:rPr>
        <w:t xml:space="preserve"> </w:t>
      </w:r>
      <w:r w:rsidRPr="00107E25">
        <w:rPr>
          <w:spacing w:val="-1"/>
        </w:rPr>
        <w:t>исследующая</w:t>
      </w:r>
      <w:r w:rsidRPr="00107E25">
        <w:rPr>
          <w:spacing w:val="4"/>
        </w:rPr>
        <w:t xml:space="preserve"> </w:t>
      </w:r>
      <w:r w:rsidRPr="00107E25">
        <w:rPr>
          <w:spacing w:val="-1"/>
        </w:rPr>
        <w:t>строение</w:t>
      </w:r>
      <w:r w:rsidRPr="00107E25">
        <w:rPr>
          <w:spacing w:val="5"/>
        </w:rPr>
        <w:t xml:space="preserve"> </w:t>
      </w:r>
      <w:r w:rsidRPr="00107E25">
        <w:t>и</w:t>
      </w:r>
      <w:r w:rsidRPr="00107E25">
        <w:rPr>
          <w:spacing w:val="61"/>
        </w:rPr>
        <w:t xml:space="preserve"> </w:t>
      </w:r>
      <w:r w:rsidRPr="00107E25">
        <w:rPr>
          <w:spacing w:val="-1"/>
        </w:rPr>
        <w:t>функционирование</w:t>
      </w:r>
      <w:r w:rsidRPr="00107E25">
        <w:rPr>
          <w:spacing w:val="18"/>
        </w:rPr>
        <w:t xml:space="preserve"> </w:t>
      </w:r>
      <w:hyperlink r:id="rId31" w:history="1">
        <w:r w:rsidRPr="00107E25">
          <w:rPr>
            <w:spacing w:val="-1"/>
          </w:rPr>
          <w:t>биогеоценозов</w:t>
        </w:r>
      </w:hyperlink>
      <w:r w:rsidRPr="00107E25">
        <w:rPr>
          <w:spacing w:val="-1"/>
        </w:rPr>
        <w:t>.</w:t>
      </w:r>
      <w:r w:rsidRPr="00107E25">
        <w:rPr>
          <w:spacing w:val="20"/>
        </w:rPr>
        <w:t xml:space="preserve"> </w:t>
      </w:r>
      <w:r w:rsidRPr="00107E25">
        <w:rPr>
          <w:i/>
          <w:iCs/>
          <w:spacing w:val="-1"/>
        </w:rPr>
        <w:t>Дендрология</w:t>
      </w:r>
      <w:r w:rsidRPr="00107E25">
        <w:rPr>
          <w:i/>
          <w:iCs/>
          <w:spacing w:val="18"/>
        </w:rPr>
        <w:t xml:space="preserve"> </w:t>
      </w:r>
      <w:r w:rsidRPr="00107E25">
        <w:t>—</w:t>
      </w:r>
      <w:r w:rsidRPr="00107E25">
        <w:rPr>
          <w:spacing w:val="20"/>
        </w:rPr>
        <w:t xml:space="preserve"> </w:t>
      </w:r>
      <w:r w:rsidRPr="00107E25">
        <w:rPr>
          <w:spacing w:val="-1"/>
        </w:rPr>
        <w:t>раздел</w:t>
      </w:r>
      <w:r w:rsidRPr="00107E25">
        <w:rPr>
          <w:spacing w:val="23"/>
        </w:rPr>
        <w:t xml:space="preserve"> </w:t>
      </w:r>
      <w:hyperlink r:id="rId32" w:history="1">
        <w:r w:rsidRPr="00107E25">
          <w:rPr>
            <w:spacing w:val="-1"/>
          </w:rPr>
          <w:t>ботаники</w:t>
        </w:r>
      </w:hyperlink>
      <w:r w:rsidRPr="00107E25">
        <w:rPr>
          <w:spacing w:val="-1"/>
        </w:rPr>
        <w:t>,</w:t>
      </w:r>
      <w:r w:rsidRPr="00107E25">
        <w:rPr>
          <w:spacing w:val="19"/>
        </w:rPr>
        <w:t xml:space="preserve"> </w:t>
      </w:r>
      <w:r w:rsidRPr="00107E25">
        <w:rPr>
          <w:spacing w:val="-1"/>
        </w:rPr>
        <w:t>предметом</w:t>
      </w:r>
      <w:r w:rsidRPr="00107E25">
        <w:rPr>
          <w:spacing w:val="89"/>
          <w:w w:val="99"/>
        </w:rPr>
        <w:t xml:space="preserve"> </w:t>
      </w:r>
      <w:r w:rsidRPr="00107E25">
        <w:rPr>
          <w:spacing w:val="-1"/>
        </w:rPr>
        <w:t>изучения</w:t>
      </w:r>
      <w:r w:rsidRPr="00107E25">
        <w:rPr>
          <w:spacing w:val="37"/>
        </w:rPr>
        <w:t xml:space="preserve"> </w:t>
      </w:r>
      <w:r w:rsidRPr="00107E25">
        <w:rPr>
          <w:spacing w:val="-1"/>
        </w:rPr>
        <w:t>которого</w:t>
      </w:r>
      <w:r w:rsidRPr="00107E25">
        <w:rPr>
          <w:spacing w:val="39"/>
        </w:rPr>
        <w:t xml:space="preserve"> </w:t>
      </w:r>
      <w:r w:rsidRPr="00107E25">
        <w:rPr>
          <w:spacing w:val="-1"/>
        </w:rPr>
        <w:t>являются</w:t>
      </w:r>
      <w:r w:rsidRPr="00107E25">
        <w:rPr>
          <w:spacing w:val="39"/>
        </w:rPr>
        <w:t xml:space="preserve"> </w:t>
      </w:r>
      <w:r w:rsidRPr="00107E25">
        <w:rPr>
          <w:spacing w:val="-1"/>
        </w:rPr>
        <w:t>деревья.</w:t>
      </w:r>
      <w:r w:rsidRPr="00107E25">
        <w:rPr>
          <w:spacing w:val="40"/>
        </w:rPr>
        <w:t xml:space="preserve"> </w:t>
      </w:r>
      <w:r w:rsidRPr="00107E25">
        <w:rPr>
          <w:i/>
          <w:iCs/>
          <w:spacing w:val="-1"/>
        </w:rPr>
        <w:t>Систематика</w:t>
      </w:r>
      <w:r w:rsidRPr="00107E25">
        <w:rPr>
          <w:i/>
          <w:iCs/>
          <w:spacing w:val="40"/>
        </w:rPr>
        <w:t xml:space="preserve"> </w:t>
      </w:r>
      <w:r w:rsidRPr="00107E25">
        <w:t>—</w:t>
      </w:r>
      <w:r w:rsidRPr="00107E25">
        <w:rPr>
          <w:spacing w:val="39"/>
        </w:rPr>
        <w:t xml:space="preserve"> </w:t>
      </w:r>
      <w:r w:rsidRPr="00107E25">
        <w:rPr>
          <w:spacing w:val="-1"/>
        </w:rPr>
        <w:t>научная</w:t>
      </w:r>
      <w:r w:rsidRPr="00107E25">
        <w:rPr>
          <w:spacing w:val="37"/>
        </w:rPr>
        <w:t xml:space="preserve"> </w:t>
      </w:r>
      <w:r w:rsidRPr="00107E25">
        <w:rPr>
          <w:spacing w:val="-1"/>
        </w:rPr>
        <w:t>дисциплина,</w:t>
      </w:r>
      <w:r w:rsidRPr="00107E25">
        <w:rPr>
          <w:spacing w:val="39"/>
        </w:rPr>
        <w:t xml:space="preserve"> </w:t>
      </w:r>
      <w:r w:rsidRPr="00107E25">
        <w:t>о</w:t>
      </w:r>
      <w:r w:rsidRPr="00107E25">
        <w:rPr>
          <w:spacing w:val="65"/>
        </w:rPr>
        <w:t xml:space="preserve"> </w:t>
      </w:r>
      <w:hyperlink r:id="rId33" w:history="1">
        <w:r w:rsidRPr="00107E25">
          <w:rPr>
            <w:spacing w:val="-1"/>
          </w:rPr>
          <w:t>классификации</w:t>
        </w:r>
      </w:hyperlink>
      <w:r w:rsidRPr="00107E25">
        <w:rPr>
          <w:spacing w:val="36"/>
        </w:rPr>
        <w:t xml:space="preserve"> </w:t>
      </w:r>
      <w:r w:rsidRPr="00107E25">
        <w:rPr>
          <w:spacing w:val="-1"/>
        </w:rPr>
        <w:t>живых</w:t>
      </w:r>
      <w:r w:rsidRPr="00107E25">
        <w:rPr>
          <w:spacing w:val="40"/>
        </w:rPr>
        <w:t xml:space="preserve"> </w:t>
      </w:r>
      <w:hyperlink r:id="rId34" w:history="1">
        <w:r w:rsidRPr="00107E25">
          <w:rPr>
            <w:spacing w:val="-1"/>
          </w:rPr>
          <w:t>организмов</w:t>
        </w:r>
      </w:hyperlink>
      <w:r w:rsidRPr="00107E25">
        <w:rPr>
          <w:spacing w:val="-1"/>
        </w:rPr>
        <w:t>.</w:t>
      </w:r>
      <w:r w:rsidRPr="00107E25">
        <w:rPr>
          <w:spacing w:val="37"/>
        </w:rPr>
        <w:t xml:space="preserve"> </w:t>
      </w:r>
      <w:r w:rsidRPr="00107E25">
        <w:rPr>
          <w:i/>
          <w:iCs/>
          <w:spacing w:val="-1"/>
        </w:rPr>
        <w:t>Микология</w:t>
      </w:r>
      <w:r w:rsidRPr="00107E25">
        <w:rPr>
          <w:i/>
          <w:iCs/>
          <w:spacing w:val="37"/>
        </w:rPr>
        <w:t xml:space="preserve"> </w:t>
      </w:r>
      <w:r w:rsidRPr="00107E25">
        <w:t>—</w:t>
      </w:r>
      <w:r w:rsidRPr="00107E25">
        <w:rPr>
          <w:spacing w:val="38"/>
        </w:rPr>
        <w:t xml:space="preserve"> </w:t>
      </w:r>
      <w:r w:rsidRPr="00107E25">
        <w:rPr>
          <w:spacing w:val="-1"/>
        </w:rPr>
        <w:t>наука</w:t>
      </w:r>
      <w:r w:rsidRPr="00107E25">
        <w:rPr>
          <w:spacing w:val="38"/>
        </w:rPr>
        <w:t xml:space="preserve"> </w:t>
      </w:r>
      <w:r w:rsidRPr="00107E25">
        <w:t>о</w:t>
      </w:r>
      <w:r w:rsidRPr="00107E25">
        <w:rPr>
          <w:spacing w:val="39"/>
        </w:rPr>
        <w:t xml:space="preserve"> </w:t>
      </w:r>
      <w:hyperlink r:id="rId35" w:history="1">
        <w:r w:rsidRPr="00107E25">
          <w:rPr>
            <w:spacing w:val="-1"/>
          </w:rPr>
          <w:t>грибах</w:t>
        </w:r>
      </w:hyperlink>
      <w:r w:rsidRPr="00107E25">
        <w:rPr>
          <w:spacing w:val="-1"/>
        </w:rPr>
        <w:t>.</w:t>
      </w:r>
      <w:r w:rsidRPr="00107E25">
        <w:rPr>
          <w:spacing w:val="38"/>
        </w:rPr>
        <w:t xml:space="preserve"> </w:t>
      </w:r>
      <w:r w:rsidRPr="00107E25">
        <w:rPr>
          <w:i/>
          <w:iCs/>
          <w:spacing w:val="-1"/>
        </w:rPr>
        <w:t>Морфология</w:t>
      </w:r>
      <w:r w:rsidRPr="00107E25">
        <w:rPr>
          <w:i/>
          <w:iCs/>
          <w:spacing w:val="83"/>
          <w:w w:val="99"/>
        </w:rPr>
        <w:t xml:space="preserve"> </w:t>
      </w:r>
      <w:r w:rsidRPr="00107E25">
        <w:rPr>
          <w:spacing w:val="-1"/>
        </w:rPr>
        <w:t>изучает</w:t>
      </w:r>
      <w:r w:rsidRPr="00107E25">
        <w:rPr>
          <w:spacing w:val="53"/>
        </w:rPr>
        <w:t xml:space="preserve"> </w:t>
      </w:r>
      <w:r w:rsidRPr="00107E25">
        <w:rPr>
          <w:spacing w:val="-1"/>
        </w:rPr>
        <w:t>внешнее</w:t>
      </w:r>
      <w:r w:rsidRPr="00107E25">
        <w:rPr>
          <w:spacing w:val="53"/>
        </w:rPr>
        <w:t xml:space="preserve"> </w:t>
      </w:r>
      <w:r w:rsidRPr="00107E25">
        <w:rPr>
          <w:spacing w:val="-1"/>
        </w:rPr>
        <w:t>строение</w:t>
      </w:r>
      <w:r w:rsidRPr="00107E25">
        <w:rPr>
          <w:spacing w:val="53"/>
        </w:rPr>
        <w:t xml:space="preserve"> </w:t>
      </w:r>
      <w:hyperlink r:id="rId36" w:history="1">
        <w:r w:rsidRPr="00107E25">
          <w:rPr>
            <w:spacing w:val="-1"/>
          </w:rPr>
          <w:t>организма</w:t>
        </w:r>
      </w:hyperlink>
      <w:r w:rsidRPr="00107E25">
        <w:rPr>
          <w:spacing w:val="-1"/>
        </w:rPr>
        <w:t>.</w:t>
      </w:r>
      <w:r w:rsidRPr="00107E25">
        <w:rPr>
          <w:spacing w:val="51"/>
        </w:rPr>
        <w:t xml:space="preserve"> </w:t>
      </w:r>
      <w:r w:rsidRPr="00107E25">
        <w:rPr>
          <w:spacing w:val="-1"/>
        </w:rPr>
        <w:t>Наука</w:t>
      </w:r>
      <w:r w:rsidRPr="00107E25">
        <w:rPr>
          <w:spacing w:val="52"/>
        </w:rPr>
        <w:t xml:space="preserve"> </w:t>
      </w:r>
      <w:r w:rsidRPr="00107E25">
        <w:t>о</w:t>
      </w:r>
      <w:r w:rsidRPr="00107E25">
        <w:rPr>
          <w:spacing w:val="52"/>
        </w:rPr>
        <w:t xml:space="preserve"> </w:t>
      </w:r>
      <w:r w:rsidRPr="00107E25">
        <w:rPr>
          <w:spacing w:val="-1"/>
        </w:rPr>
        <w:t>водорослях</w:t>
      </w:r>
      <w:r w:rsidRPr="00107E25">
        <w:rPr>
          <w:spacing w:val="54"/>
        </w:rPr>
        <w:t xml:space="preserve"> </w:t>
      </w:r>
      <w:r w:rsidRPr="00107E25">
        <w:rPr>
          <w:spacing w:val="-1"/>
        </w:rPr>
        <w:t>называется</w:t>
      </w:r>
      <w:r w:rsidRPr="00107E25">
        <w:rPr>
          <w:spacing w:val="60"/>
          <w:w w:val="99"/>
        </w:rPr>
        <w:t xml:space="preserve"> </w:t>
      </w:r>
      <w:proofErr w:type="spellStart"/>
      <w:r w:rsidRPr="00107E25">
        <w:rPr>
          <w:i/>
          <w:iCs/>
          <w:spacing w:val="-1"/>
        </w:rPr>
        <w:t>альтологией</w:t>
      </w:r>
      <w:proofErr w:type="spellEnd"/>
      <w:r w:rsidRPr="00107E25">
        <w:rPr>
          <w:i/>
          <w:iCs/>
          <w:spacing w:val="-1"/>
        </w:rPr>
        <w:t>.</w:t>
      </w:r>
      <w:r w:rsidRPr="00107E25">
        <w:rPr>
          <w:i/>
          <w:iCs/>
          <w:spacing w:val="-4"/>
        </w:rPr>
        <w:t xml:space="preserve"> </w:t>
      </w:r>
      <w:r w:rsidRPr="00107E25">
        <w:rPr>
          <w:i/>
          <w:iCs/>
          <w:spacing w:val="-1"/>
        </w:rPr>
        <w:t>Орнитология</w:t>
      </w:r>
      <w:r w:rsidRPr="00107E25">
        <w:rPr>
          <w:i/>
          <w:iCs/>
          <w:spacing w:val="-2"/>
        </w:rPr>
        <w:t xml:space="preserve"> </w:t>
      </w:r>
      <w:r w:rsidRPr="00107E25">
        <w:t>—</w:t>
      </w:r>
      <w:r w:rsidRPr="00107E25">
        <w:rPr>
          <w:spacing w:val="-2"/>
        </w:rPr>
        <w:t xml:space="preserve"> </w:t>
      </w:r>
      <w:r w:rsidRPr="00107E25">
        <w:rPr>
          <w:spacing w:val="-1"/>
        </w:rPr>
        <w:t xml:space="preserve">раздел </w:t>
      </w:r>
      <w:hyperlink r:id="rId37" w:history="1">
        <w:r w:rsidRPr="00107E25">
          <w:rPr>
            <w:spacing w:val="-1"/>
          </w:rPr>
          <w:t>зоологии</w:t>
        </w:r>
      </w:hyperlink>
      <w:r w:rsidRPr="00107E25">
        <w:rPr>
          <w:spacing w:val="-1"/>
        </w:rPr>
        <w:t>,</w:t>
      </w:r>
      <w:r w:rsidRPr="00107E25">
        <w:rPr>
          <w:spacing w:val="-2"/>
        </w:rPr>
        <w:t xml:space="preserve"> </w:t>
      </w:r>
      <w:r w:rsidRPr="00107E25">
        <w:rPr>
          <w:spacing w:val="-1"/>
        </w:rPr>
        <w:t>посвященный изучению</w:t>
      </w:r>
      <w:r w:rsidRPr="00107E25">
        <w:rPr>
          <w:spacing w:val="-2"/>
        </w:rPr>
        <w:t xml:space="preserve"> </w:t>
      </w:r>
      <w:r w:rsidRPr="00107E25">
        <w:rPr>
          <w:spacing w:val="-1"/>
        </w:rPr>
        <w:t>птиц</w:t>
      </w:r>
      <w:r>
        <w:rPr>
          <w:spacing w:val="-1"/>
        </w:rPr>
        <w:t>.</w:t>
      </w:r>
    </w:p>
    <w:p w:rsidR="00E83A08" w:rsidRDefault="00E83A08" w:rsidP="00E83A08">
      <w:pPr>
        <w:pStyle w:val="a3"/>
        <w:ind w:right="140" w:firstLine="710"/>
        <w:jc w:val="both"/>
      </w:pPr>
    </w:p>
    <w:tbl>
      <w:tblPr>
        <w:tblStyle w:val="ad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851"/>
        <w:gridCol w:w="3685"/>
        <w:gridCol w:w="2892"/>
      </w:tblGrid>
      <w:tr w:rsidR="00B577E9" w:rsidTr="00FA72D9">
        <w:tc>
          <w:tcPr>
            <w:tcW w:w="709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№</w:t>
            </w:r>
          </w:p>
        </w:tc>
        <w:tc>
          <w:tcPr>
            <w:tcW w:w="2694" w:type="dxa"/>
          </w:tcPr>
          <w:p w:rsidR="00B577E9" w:rsidRPr="00E83A08" w:rsidRDefault="00B577E9" w:rsidP="00B577E9">
            <w:pPr>
              <w:kinsoku w:val="0"/>
              <w:overflowPunct w:val="0"/>
              <w:spacing w:line="320" w:lineRule="exact"/>
              <w:ind w:left="103"/>
              <w:rPr>
                <w:spacing w:val="-1"/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Тема</w:t>
            </w:r>
            <w:r w:rsidRPr="00E83A08">
              <w:rPr>
                <w:spacing w:val="-10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занятия</w:t>
            </w:r>
          </w:p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</w:p>
        </w:tc>
        <w:tc>
          <w:tcPr>
            <w:tcW w:w="851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Количество часов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E9" w:rsidRPr="00E83A08" w:rsidRDefault="00B577E9" w:rsidP="00B577E9">
            <w:pPr>
              <w:kinsoku w:val="0"/>
              <w:overflowPunct w:val="0"/>
              <w:spacing w:line="320" w:lineRule="exact"/>
              <w:ind w:left="102"/>
              <w:rPr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Содержание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E9" w:rsidRPr="00E83A08" w:rsidRDefault="00B577E9" w:rsidP="00B577E9">
            <w:pPr>
              <w:kinsoku w:val="0"/>
              <w:overflowPunct w:val="0"/>
              <w:spacing w:line="320" w:lineRule="exact"/>
              <w:ind w:left="102"/>
              <w:rPr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Планируемые</w:t>
            </w:r>
            <w:r w:rsidRPr="00E83A08">
              <w:rPr>
                <w:spacing w:val="-18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результаты</w:t>
            </w:r>
          </w:p>
        </w:tc>
      </w:tr>
      <w:tr w:rsidR="00B577E9" w:rsidTr="00FA72D9">
        <w:tc>
          <w:tcPr>
            <w:tcW w:w="709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E9" w:rsidRPr="00E83A08" w:rsidRDefault="00B577E9" w:rsidP="00B577E9">
            <w:pPr>
              <w:kinsoku w:val="0"/>
              <w:overflowPunct w:val="0"/>
              <w:spacing w:line="322" w:lineRule="exact"/>
              <w:ind w:left="103"/>
              <w:rPr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Введение</w:t>
            </w:r>
          </w:p>
        </w:tc>
        <w:tc>
          <w:tcPr>
            <w:tcW w:w="851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</w:t>
            </w:r>
          </w:p>
        </w:tc>
        <w:tc>
          <w:tcPr>
            <w:tcW w:w="3685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t xml:space="preserve">Проведение инструктажа по </w:t>
            </w:r>
            <w:proofErr w:type="spellStart"/>
            <w:r w:rsidRPr="00E83A08">
              <w:t>тб</w:t>
            </w:r>
            <w:proofErr w:type="spellEnd"/>
            <w:r w:rsidRPr="00E83A08">
              <w:t xml:space="preserve"> в кабинете</w:t>
            </w:r>
          </w:p>
        </w:tc>
        <w:tc>
          <w:tcPr>
            <w:tcW w:w="2892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rPr>
                <w:spacing w:val="-1"/>
              </w:rPr>
              <w:t>Список</w:t>
            </w:r>
            <w:r w:rsidRPr="00E83A08">
              <w:rPr>
                <w:spacing w:val="5"/>
              </w:rPr>
              <w:t xml:space="preserve"> </w:t>
            </w:r>
            <w:r w:rsidRPr="00E83A08">
              <w:rPr>
                <w:spacing w:val="-1"/>
              </w:rPr>
              <w:t>тем</w:t>
            </w:r>
            <w:r w:rsidRPr="00E83A08">
              <w:rPr>
                <w:spacing w:val="5"/>
              </w:rPr>
              <w:t xml:space="preserve"> </w:t>
            </w:r>
            <w:r w:rsidRPr="00E83A08">
              <w:rPr>
                <w:spacing w:val="-1"/>
              </w:rPr>
              <w:t>проекта</w:t>
            </w:r>
            <w:r w:rsidRPr="00E83A08">
              <w:rPr>
                <w:spacing w:val="3"/>
              </w:rPr>
              <w:t xml:space="preserve"> </w:t>
            </w:r>
            <w:r w:rsidRPr="00E83A08">
              <w:rPr>
                <w:spacing w:val="-1"/>
              </w:rPr>
              <w:t>выдать</w:t>
            </w:r>
            <w:r w:rsidRPr="00E83A08">
              <w:rPr>
                <w:spacing w:val="6"/>
              </w:rPr>
              <w:t xml:space="preserve"> </w:t>
            </w:r>
            <w:r w:rsidRPr="00E83A08">
              <w:rPr>
                <w:spacing w:val="-1"/>
              </w:rPr>
              <w:t>учащимся</w:t>
            </w:r>
            <w:r w:rsidRPr="00E83A08">
              <w:rPr>
                <w:spacing w:val="28"/>
                <w:w w:val="99"/>
              </w:rPr>
              <w:t xml:space="preserve"> </w:t>
            </w:r>
            <w:r w:rsidRPr="00E83A08">
              <w:rPr>
                <w:spacing w:val="-1"/>
              </w:rPr>
              <w:t>для</w:t>
            </w:r>
            <w:r w:rsidRPr="00E83A08">
              <w:rPr>
                <w:spacing w:val="-10"/>
              </w:rPr>
              <w:t xml:space="preserve"> </w:t>
            </w:r>
            <w:r w:rsidRPr="00E83A08">
              <w:rPr>
                <w:spacing w:val="-1"/>
              </w:rPr>
              <w:t>выбора</w:t>
            </w:r>
          </w:p>
        </w:tc>
      </w:tr>
      <w:tr w:rsidR="00B577E9" w:rsidTr="00FA72D9">
        <w:tc>
          <w:tcPr>
            <w:tcW w:w="709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E9" w:rsidRPr="00E83A08" w:rsidRDefault="00B577E9" w:rsidP="00B577E9">
            <w:pPr>
              <w:kinsoku w:val="0"/>
              <w:overflowPunct w:val="0"/>
              <w:ind w:left="103" w:right="249"/>
              <w:rPr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Почувствуй</w:t>
            </w:r>
            <w:r w:rsidRPr="00E83A08">
              <w:rPr>
                <w:spacing w:val="25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себя</w:t>
            </w:r>
            <w:r w:rsidRPr="00E83A08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натуралистом</w:t>
            </w:r>
          </w:p>
        </w:tc>
        <w:tc>
          <w:tcPr>
            <w:tcW w:w="851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B577E9" w:rsidRPr="00E83A08" w:rsidRDefault="00B577E9" w:rsidP="00B577E9">
            <w:pPr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Экскурсия</w:t>
            </w:r>
          </w:p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rPr>
                <w:spacing w:val="-1"/>
                <w:w w:val="95"/>
              </w:rPr>
              <w:t>«Живая</w:t>
            </w:r>
            <w:r w:rsidRPr="00E83A08">
              <w:rPr>
                <w:spacing w:val="-1"/>
                <w:w w:val="95"/>
              </w:rPr>
              <w:tab/>
            </w:r>
            <w:r w:rsidRPr="00E83A08">
              <w:rPr>
                <w:w w:val="95"/>
              </w:rPr>
              <w:t>и</w:t>
            </w:r>
            <w:r>
              <w:rPr>
                <w:w w:val="95"/>
              </w:rPr>
              <w:t xml:space="preserve"> неживая природа»</w:t>
            </w:r>
          </w:p>
        </w:tc>
        <w:tc>
          <w:tcPr>
            <w:tcW w:w="2892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rPr>
                <w:spacing w:val="-1"/>
              </w:rPr>
              <w:t>Уметь</w:t>
            </w:r>
            <w:r w:rsidRPr="00E83A08">
              <w:rPr>
                <w:spacing w:val="11"/>
              </w:rPr>
              <w:t xml:space="preserve"> </w:t>
            </w:r>
            <w:r w:rsidRPr="00E83A08">
              <w:rPr>
                <w:spacing w:val="-1"/>
              </w:rPr>
              <w:t>сравнивать</w:t>
            </w:r>
            <w:r w:rsidRPr="00E83A08">
              <w:rPr>
                <w:spacing w:val="13"/>
              </w:rPr>
              <w:t xml:space="preserve"> </w:t>
            </w:r>
            <w:r w:rsidRPr="00E83A08">
              <w:rPr>
                <w:spacing w:val="-1"/>
              </w:rPr>
              <w:t>объекты</w:t>
            </w:r>
            <w:r w:rsidRPr="00E83A08">
              <w:rPr>
                <w:spacing w:val="12"/>
              </w:rPr>
              <w:t xml:space="preserve"> </w:t>
            </w:r>
            <w:r w:rsidRPr="00E83A08">
              <w:rPr>
                <w:spacing w:val="-1"/>
              </w:rPr>
              <w:t>живой</w:t>
            </w:r>
            <w:r w:rsidRPr="00E83A08">
              <w:rPr>
                <w:spacing w:val="11"/>
              </w:rPr>
              <w:t xml:space="preserve"> </w:t>
            </w:r>
            <w:r w:rsidRPr="00E83A08">
              <w:t>и</w:t>
            </w:r>
            <w:r w:rsidRPr="00E83A08">
              <w:rPr>
                <w:spacing w:val="21"/>
              </w:rPr>
              <w:t xml:space="preserve"> </w:t>
            </w:r>
            <w:r w:rsidRPr="00E83A08">
              <w:rPr>
                <w:spacing w:val="-1"/>
              </w:rPr>
              <w:t>неживой</w:t>
            </w:r>
            <w:r w:rsidRPr="00E83A08">
              <w:rPr>
                <w:spacing w:val="55"/>
              </w:rPr>
              <w:t xml:space="preserve"> </w:t>
            </w:r>
            <w:r w:rsidRPr="00E83A08">
              <w:rPr>
                <w:spacing w:val="-1"/>
              </w:rPr>
              <w:t>природы,</w:t>
            </w:r>
            <w:r w:rsidRPr="00E83A08">
              <w:rPr>
                <w:spacing w:val="55"/>
              </w:rPr>
              <w:t xml:space="preserve"> </w:t>
            </w:r>
            <w:r w:rsidRPr="00E83A08">
              <w:rPr>
                <w:spacing w:val="-1"/>
              </w:rPr>
              <w:t>делать</w:t>
            </w:r>
            <w:r w:rsidRPr="00E83A08">
              <w:rPr>
                <w:spacing w:val="56"/>
              </w:rPr>
              <w:t xml:space="preserve"> </w:t>
            </w:r>
            <w:r w:rsidRPr="00E83A08">
              <w:rPr>
                <w:spacing w:val="-1"/>
              </w:rPr>
              <w:t>вывод</w:t>
            </w:r>
            <w:r w:rsidRPr="00E83A08">
              <w:rPr>
                <w:spacing w:val="54"/>
              </w:rPr>
              <w:t xml:space="preserve"> </w:t>
            </w:r>
            <w:r w:rsidRPr="00E83A08">
              <w:t>о</w:t>
            </w:r>
            <w:r w:rsidRPr="00E83A08">
              <w:rPr>
                <w:spacing w:val="27"/>
              </w:rPr>
              <w:t xml:space="preserve"> </w:t>
            </w:r>
            <w:r w:rsidRPr="00E83A08">
              <w:rPr>
                <w:spacing w:val="-1"/>
              </w:rPr>
              <w:t>различиях</w:t>
            </w:r>
            <w:r w:rsidRPr="00E83A08">
              <w:rPr>
                <w:spacing w:val="50"/>
              </w:rPr>
              <w:t xml:space="preserve"> </w:t>
            </w:r>
            <w:r w:rsidRPr="00E83A08">
              <w:rPr>
                <w:spacing w:val="-1"/>
              </w:rPr>
              <w:t>тел</w:t>
            </w:r>
            <w:r w:rsidRPr="00E83A08">
              <w:rPr>
                <w:spacing w:val="49"/>
              </w:rPr>
              <w:t xml:space="preserve"> </w:t>
            </w:r>
            <w:r w:rsidRPr="00E83A08">
              <w:rPr>
                <w:spacing w:val="-1"/>
              </w:rPr>
              <w:t>живой</w:t>
            </w:r>
            <w:r w:rsidRPr="00E83A08">
              <w:rPr>
                <w:spacing w:val="48"/>
              </w:rPr>
              <w:t xml:space="preserve"> </w:t>
            </w:r>
            <w:r w:rsidRPr="00E83A08">
              <w:t>и</w:t>
            </w:r>
            <w:r w:rsidRPr="00E83A08">
              <w:rPr>
                <w:spacing w:val="49"/>
              </w:rPr>
              <w:t xml:space="preserve"> </w:t>
            </w:r>
            <w:r w:rsidRPr="00E83A08">
              <w:rPr>
                <w:spacing w:val="-1"/>
              </w:rPr>
              <w:t>неживой</w:t>
            </w:r>
            <w:r w:rsidRPr="00E83A08">
              <w:rPr>
                <w:spacing w:val="33"/>
              </w:rPr>
              <w:t xml:space="preserve"> </w:t>
            </w:r>
            <w:r w:rsidRPr="00E83A08">
              <w:rPr>
                <w:spacing w:val="-1"/>
              </w:rPr>
              <w:t>природы.</w:t>
            </w:r>
            <w:r w:rsidRPr="00E83A08">
              <w:rPr>
                <w:spacing w:val="21"/>
              </w:rPr>
              <w:t xml:space="preserve"> </w:t>
            </w:r>
            <w:r w:rsidRPr="00E83A08">
              <w:rPr>
                <w:spacing w:val="-1"/>
              </w:rPr>
              <w:t>Оформить</w:t>
            </w:r>
            <w:r w:rsidRPr="00E83A08">
              <w:rPr>
                <w:spacing w:val="22"/>
              </w:rPr>
              <w:t xml:space="preserve"> </w:t>
            </w:r>
            <w:r w:rsidRPr="00E83A08">
              <w:rPr>
                <w:spacing w:val="-1"/>
              </w:rPr>
              <w:t>отчеты</w:t>
            </w:r>
            <w:r w:rsidRPr="00E83A08">
              <w:rPr>
                <w:spacing w:val="21"/>
              </w:rPr>
              <w:t xml:space="preserve"> </w:t>
            </w:r>
            <w:r w:rsidRPr="00E83A08">
              <w:t>об</w:t>
            </w:r>
            <w:r w:rsidRPr="00E83A08">
              <w:rPr>
                <w:spacing w:val="25"/>
                <w:w w:val="99"/>
              </w:rPr>
              <w:t xml:space="preserve"> </w:t>
            </w:r>
            <w:r w:rsidRPr="00E83A08">
              <w:rPr>
                <w:spacing w:val="-1"/>
              </w:rPr>
              <w:t>экскурсии</w:t>
            </w:r>
          </w:p>
        </w:tc>
      </w:tr>
      <w:tr w:rsidR="00B577E9" w:rsidTr="00FA72D9">
        <w:tc>
          <w:tcPr>
            <w:tcW w:w="709" w:type="dxa"/>
          </w:tcPr>
          <w:p w:rsidR="00B577E9" w:rsidRDefault="00B577E9" w:rsidP="00E83A08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3</w:t>
            </w:r>
          </w:p>
        </w:tc>
        <w:tc>
          <w:tcPr>
            <w:tcW w:w="2694" w:type="dxa"/>
          </w:tcPr>
          <w:p w:rsidR="00B577E9" w:rsidRDefault="00B577E9" w:rsidP="00E83A08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rPr>
                <w:spacing w:val="-1"/>
              </w:rPr>
              <w:t>Почувствуй</w:t>
            </w:r>
            <w:r w:rsidRPr="00E83A08">
              <w:rPr>
                <w:spacing w:val="25"/>
              </w:rPr>
              <w:t xml:space="preserve"> </w:t>
            </w:r>
            <w:r w:rsidRPr="00E83A08">
              <w:rPr>
                <w:spacing w:val="-1"/>
              </w:rPr>
              <w:t>себя</w:t>
            </w:r>
            <w:r w:rsidRPr="00E83A08">
              <w:rPr>
                <w:spacing w:val="21"/>
                <w:w w:val="99"/>
              </w:rPr>
              <w:t xml:space="preserve"> </w:t>
            </w:r>
            <w:r w:rsidRPr="00E83A08">
              <w:rPr>
                <w:spacing w:val="-1"/>
              </w:rPr>
              <w:t>антропологом</w:t>
            </w:r>
          </w:p>
        </w:tc>
        <w:tc>
          <w:tcPr>
            <w:tcW w:w="851" w:type="dxa"/>
          </w:tcPr>
          <w:p w:rsidR="00B577E9" w:rsidRDefault="00B577E9" w:rsidP="00E83A08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B577E9" w:rsidRPr="00E83A08" w:rsidRDefault="00B577E9" w:rsidP="00B577E9">
            <w:pPr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Творческая</w:t>
            </w:r>
            <w:r w:rsidRPr="00E83A08">
              <w:rPr>
                <w:sz w:val="28"/>
                <w:szCs w:val="28"/>
              </w:rPr>
              <w:t xml:space="preserve">     </w:t>
            </w:r>
            <w:r w:rsidRPr="00E83A08">
              <w:rPr>
                <w:spacing w:val="55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мастерская</w:t>
            </w:r>
          </w:p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rPr>
                <w:spacing w:val="-1"/>
                <w:w w:val="95"/>
              </w:rPr>
              <w:t>«Построение</w:t>
            </w:r>
            <w:r w:rsidRPr="00E83A08">
              <w:rPr>
                <w:spacing w:val="-1"/>
                <w:w w:val="95"/>
              </w:rPr>
              <w:tab/>
            </w:r>
            <w:r w:rsidRPr="00E83A08">
              <w:rPr>
                <w:spacing w:val="-1"/>
              </w:rPr>
              <w:t>ленты</w:t>
            </w:r>
            <w:r w:rsidRPr="00E83A08">
              <w:rPr>
                <w:spacing w:val="25"/>
                <w:w w:val="99"/>
              </w:rPr>
              <w:t xml:space="preserve"> </w:t>
            </w:r>
            <w:r w:rsidRPr="00E83A08">
              <w:rPr>
                <w:spacing w:val="-1"/>
              </w:rPr>
              <w:t>времени»,</w:t>
            </w:r>
            <w:r w:rsidRPr="00E83A08">
              <w:rPr>
                <w:spacing w:val="9"/>
              </w:rPr>
              <w:t xml:space="preserve"> </w:t>
            </w:r>
            <w:r w:rsidRPr="00E83A08">
              <w:t>по</w:t>
            </w:r>
            <w:r w:rsidRPr="00E83A08">
              <w:rPr>
                <w:spacing w:val="6"/>
              </w:rPr>
              <w:t xml:space="preserve"> </w:t>
            </w:r>
            <w:r w:rsidRPr="00E83A08">
              <w:rPr>
                <w:spacing w:val="-1"/>
              </w:rPr>
              <w:t>которой</w:t>
            </w:r>
            <w:r w:rsidRPr="00E83A08">
              <w:rPr>
                <w:spacing w:val="23"/>
              </w:rPr>
              <w:t xml:space="preserve"> </w:t>
            </w:r>
            <w:r w:rsidRPr="00E83A08">
              <w:t>можно</w:t>
            </w:r>
            <w:r w:rsidRPr="00E83A08">
              <w:rPr>
                <w:spacing w:val="69"/>
              </w:rPr>
              <w:t xml:space="preserve"> </w:t>
            </w:r>
            <w:r w:rsidRPr="00E83A08">
              <w:rPr>
                <w:spacing w:val="-1"/>
              </w:rPr>
              <w:t>определить</w:t>
            </w:r>
            <w:r w:rsidRPr="00E83A08">
              <w:rPr>
                <w:spacing w:val="2"/>
              </w:rPr>
              <w:t xml:space="preserve"> </w:t>
            </w:r>
            <w:r w:rsidRPr="00E83A08">
              <w:rPr>
                <w:spacing w:val="-1"/>
              </w:rPr>
              <w:t>жизнь</w:t>
            </w:r>
            <w:r w:rsidRPr="00E83A08">
              <w:rPr>
                <w:spacing w:val="30"/>
              </w:rPr>
              <w:t xml:space="preserve"> </w:t>
            </w:r>
            <w:r w:rsidRPr="00E83A08">
              <w:t>и</w:t>
            </w:r>
            <w:r w:rsidRPr="00E83A08">
              <w:rPr>
                <w:spacing w:val="48"/>
              </w:rPr>
              <w:t xml:space="preserve"> </w:t>
            </w:r>
            <w:r w:rsidRPr="00E83A08">
              <w:rPr>
                <w:spacing w:val="-1"/>
              </w:rPr>
              <w:t>занятия</w:t>
            </w:r>
            <w:r w:rsidRPr="00E83A08">
              <w:rPr>
                <w:spacing w:val="51"/>
              </w:rPr>
              <w:t xml:space="preserve"> </w:t>
            </w:r>
            <w:r w:rsidRPr="00E83A08">
              <w:rPr>
                <w:spacing w:val="-1"/>
              </w:rPr>
              <w:t>человека</w:t>
            </w:r>
            <w:r w:rsidRPr="00E83A08">
              <w:rPr>
                <w:spacing w:val="47"/>
              </w:rPr>
              <w:t xml:space="preserve"> </w:t>
            </w:r>
            <w:r w:rsidRPr="00E83A08">
              <w:t>на</w:t>
            </w:r>
            <w:r w:rsidRPr="00E83A08">
              <w:rPr>
                <w:spacing w:val="28"/>
                <w:w w:val="99"/>
              </w:rPr>
              <w:t xml:space="preserve"> </w:t>
            </w:r>
            <w:r w:rsidRPr="00E83A08">
              <w:rPr>
                <w:spacing w:val="-1"/>
              </w:rPr>
              <w:t>разных</w:t>
            </w:r>
            <w:r w:rsidRPr="00E83A08">
              <w:rPr>
                <w:spacing w:val="23"/>
              </w:rPr>
              <w:t xml:space="preserve"> </w:t>
            </w:r>
            <w:r w:rsidRPr="00E83A08">
              <w:rPr>
                <w:spacing w:val="-1"/>
              </w:rPr>
              <w:t>этапах</w:t>
            </w:r>
            <w:r w:rsidRPr="00E83A08">
              <w:rPr>
                <w:spacing w:val="23"/>
              </w:rPr>
              <w:t xml:space="preserve"> </w:t>
            </w:r>
            <w:r w:rsidRPr="00E83A08">
              <w:rPr>
                <w:spacing w:val="-1"/>
              </w:rPr>
              <w:t>его</w:t>
            </w:r>
            <w:r w:rsidRPr="00E83A08">
              <w:rPr>
                <w:spacing w:val="28"/>
              </w:rPr>
              <w:t xml:space="preserve"> </w:t>
            </w:r>
            <w:r w:rsidRPr="00E83A08">
              <w:rPr>
                <w:spacing w:val="-1"/>
              </w:rPr>
              <w:t>развития</w:t>
            </w:r>
          </w:p>
        </w:tc>
        <w:tc>
          <w:tcPr>
            <w:tcW w:w="2892" w:type="dxa"/>
          </w:tcPr>
          <w:p w:rsidR="00B577E9" w:rsidRDefault="00B577E9" w:rsidP="00E83A08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rPr>
                <w:spacing w:val="-1"/>
                <w:w w:val="95"/>
              </w:rPr>
              <w:t>Лента</w:t>
            </w:r>
            <w:r w:rsidRPr="00E83A08">
              <w:rPr>
                <w:spacing w:val="-1"/>
                <w:w w:val="95"/>
              </w:rPr>
              <w:tab/>
              <w:t>времени</w:t>
            </w:r>
            <w:r w:rsidRPr="00E83A08">
              <w:rPr>
                <w:spacing w:val="-1"/>
                <w:w w:val="95"/>
              </w:rPr>
              <w:tab/>
              <w:t>как</w:t>
            </w:r>
            <w:r w:rsidRPr="00E83A08">
              <w:rPr>
                <w:spacing w:val="-1"/>
                <w:w w:val="95"/>
              </w:rPr>
              <w:tab/>
            </w:r>
            <w:r w:rsidRPr="00E83A08">
              <w:rPr>
                <w:spacing w:val="-1"/>
              </w:rPr>
              <w:t>доказательство</w:t>
            </w:r>
            <w:r w:rsidRPr="00E83A08">
              <w:rPr>
                <w:spacing w:val="31"/>
              </w:rPr>
              <w:t xml:space="preserve"> </w:t>
            </w:r>
            <w:r w:rsidRPr="00E83A08">
              <w:rPr>
                <w:spacing w:val="-1"/>
              </w:rPr>
              <w:t>эволюции</w:t>
            </w:r>
            <w:r w:rsidRPr="00E83A08">
              <w:rPr>
                <w:spacing w:val="-8"/>
              </w:rPr>
              <w:t xml:space="preserve"> </w:t>
            </w:r>
            <w:r w:rsidRPr="00E83A08">
              <w:rPr>
                <w:spacing w:val="-1"/>
              </w:rPr>
              <w:t>человека</w:t>
            </w:r>
          </w:p>
        </w:tc>
      </w:tr>
      <w:tr w:rsidR="00B577E9" w:rsidTr="00FA72D9">
        <w:tc>
          <w:tcPr>
            <w:tcW w:w="709" w:type="dxa"/>
          </w:tcPr>
          <w:p w:rsidR="00B577E9" w:rsidRDefault="00B577E9" w:rsidP="00E83A08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4</w:t>
            </w:r>
          </w:p>
        </w:tc>
        <w:tc>
          <w:tcPr>
            <w:tcW w:w="2694" w:type="dxa"/>
          </w:tcPr>
          <w:p w:rsidR="00B577E9" w:rsidRDefault="00B577E9" w:rsidP="00E83A08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rPr>
                <w:spacing w:val="-1"/>
              </w:rPr>
              <w:t>Почувствуй</w:t>
            </w:r>
            <w:r w:rsidRPr="00E83A08">
              <w:rPr>
                <w:spacing w:val="25"/>
              </w:rPr>
              <w:t xml:space="preserve"> </w:t>
            </w:r>
            <w:r w:rsidRPr="00E83A08">
              <w:rPr>
                <w:spacing w:val="-1"/>
              </w:rPr>
              <w:t>себя</w:t>
            </w:r>
            <w:r w:rsidRPr="00E83A08">
              <w:rPr>
                <w:spacing w:val="21"/>
                <w:w w:val="99"/>
              </w:rPr>
              <w:t xml:space="preserve"> </w:t>
            </w:r>
            <w:r w:rsidRPr="00E83A08">
              <w:rPr>
                <w:spacing w:val="-1"/>
              </w:rPr>
              <w:t>фенологом</w:t>
            </w:r>
          </w:p>
        </w:tc>
        <w:tc>
          <w:tcPr>
            <w:tcW w:w="851" w:type="dxa"/>
          </w:tcPr>
          <w:p w:rsidR="00B577E9" w:rsidRDefault="00B577E9" w:rsidP="00E83A08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B577E9" w:rsidRPr="00E83A08" w:rsidRDefault="00B577E9" w:rsidP="00B577E9">
            <w:pPr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Практическая работа</w:t>
            </w:r>
            <w:r w:rsidRPr="00E83A08">
              <w:rPr>
                <w:spacing w:val="32"/>
                <w:sz w:val="28"/>
                <w:szCs w:val="28"/>
              </w:rPr>
              <w:t xml:space="preserve"> </w:t>
            </w:r>
            <w:r w:rsidRPr="00E83A08">
              <w:rPr>
                <w:sz w:val="28"/>
                <w:szCs w:val="28"/>
              </w:rPr>
              <w:t>№</w:t>
            </w:r>
            <w:r w:rsidRPr="00E83A08">
              <w:rPr>
                <w:spacing w:val="31"/>
                <w:sz w:val="28"/>
                <w:szCs w:val="28"/>
              </w:rPr>
              <w:t xml:space="preserve"> </w:t>
            </w:r>
            <w:r w:rsidRPr="00E83A08">
              <w:rPr>
                <w:sz w:val="28"/>
                <w:szCs w:val="28"/>
              </w:rPr>
              <w:t>1</w:t>
            </w:r>
          </w:p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rPr>
                <w:spacing w:val="-1"/>
              </w:rPr>
              <w:t>«Составление</w:t>
            </w:r>
            <w:r w:rsidRPr="00E83A08">
              <w:rPr>
                <w:spacing w:val="6"/>
              </w:rPr>
              <w:t xml:space="preserve"> </w:t>
            </w:r>
            <w:r w:rsidRPr="00E83A08">
              <w:rPr>
                <w:spacing w:val="-1"/>
              </w:rPr>
              <w:t>макета</w:t>
            </w:r>
            <w:r w:rsidRPr="00E83A08">
              <w:rPr>
                <w:spacing w:val="21"/>
                <w:w w:val="99"/>
              </w:rPr>
              <w:t xml:space="preserve"> </w:t>
            </w:r>
            <w:r w:rsidRPr="00E83A08">
              <w:rPr>
                <w:spacing w:val="-1"/>
              </w:rPr>
              <w:t>этапов</w:t>
            </w:r>
            <w:r w:rsidRPr="00E83A08">
              <w:rPr>
                <w:spacing w:val="30"/>
              </w:rPr>
              <w:t xml:space="preserve"> </w:t>
            </w:r>
            <w:r w:rsidRPr="00E83A08">
              <w:rPr>
                <w:spacing w:val="-1"/>
              </w:rPr>
              <w:t>развития</w:t>
            </w:r>
            <w:r w:rsidRPr="00E83A08">
              <w:rPr>
                <w:spacing w:val="33"/>
              </w:rPr>
              <w:t xml:space="preserve"> </w:t>
            </w:r>
            <w:r w:rsidRPr="00E83A08">
              <w:rPr>
                <w:spacing w:val="-1"/>
              </w:rPr>
              <w:t>семени</w:t>
            </w:r>
            <w:r w:rsidRPr="00E83A08">
              <w:rPr>
                <w:spacing w:val="23"/>
              </w:rPr>
              <w:t xml:space="preserve"> </w:t>
            </w:r>
            <w:r w:rsidRPr="00E83A08">
              <w:rPr>
                <w:spacing w:val="-1"/>
              </w:rPr>
              <w:t>фасоли»</w:t>
            </w:r>
          </w:p>
        </w:tc>
        <w:tc>
          <w:tcPr>
            <w:tcW w:w="2892" w:type="dxa"/>
          </w:tcPr>
          <w:p w:rsidR="00B577E9" w:rsidRDefault="00B577E9" w:rsidP="00E83A08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rPr>
                <w:spacing w:val="-1"/>
              </w:rPr>
              <w:t>Макет</w:t>
            </w:r>
            <w:r w:rsidRPr="00E83A08">
              <w:rPr>
                <w:spacing w:val="-5"/>
              </w:rPr>
              <w:t xml:space="preserve"> </w:t>
            </w:r>
            <w:r w:rsidRPr="00E83A08">
              <w:rPr>
                <w:spacing w:val="-1"/>
              </w:rPr>
              <w:t>этапов</w:t>
            </w:r>
            <w:r w:rsidRPr="00E83A08">
              <w:rPr>
                <w:spacing w:val="-4"/>
              </w:rPr>
              <w:t xml:space="preserve"> </w:t>
            </w:r>
            <w:r w:rsidRPr="00E83A08">
              <w:rPr>
                <w:spacing w:val="-1"/>
              </w:rPr>
              <w:t>развития</w:t>
            </w:r>
            <w:r w:rsidRPr="00E83A08">
              <w:rPr>
                <w:spacing w:val="-5"/>
              </w:rPr>
              <w:t xml:space="preserve"> </w:t>
            </w:r>
            <w:r w:rsidRPr="00E83A08">
              <w:rPr>
                <w:spacing w:val="-1"/>
              </w:rPr>
              <w:t>семени</w:t>
            </w:r>
            <w:r w:rsidRPr="00E83A08">
              <w:rPr>
                <w:spacing w:val="-5"/>
              </w:rPr>
              <w:t xml:space="preserve"> </w:t>
            </w:r>
            <w:r w:rsidRPr="00E83A08">
              <w:rPr>
                <w:spacing w:val="-1"/>
              </w:rPr>
              <w:t>фасоли</w:t>
            </w:r>
            <w:r>
              <w:rPr>
                <w:spacing w:val="-1"/>
              </w:rPr>
              <w:t>. Отчет по практической работе</w:t>
            </w:r>
          </w:p>
        </w:tc>
      </w:tr>
      <w:tr w:rsidR="00B577E9" w:rsidTr="00FA72D9">
        <w:tc>
          <w:tcPr>
            <w:tcW w:w="709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5</w:t>
            </w:r>
          </w:p>
        </w:tc>
        <w:tc>
          <w:tcPr>
            <w:tcW w:w="2694" w:type="dxa"/>
          </w:tcPr>
          <w:p w:rsidR="00B577E9" w:rsidRPr="00E83A08" w:rsidRDefault="00B577E9" w:rsidP="00B577E9">
            <w:pPr>
              <w:kinsoku w:val="0"/>
              <w:overflowPunct w:val="0"/>
              <w:spacing w:line="320" w:lineRule="exact"/>
              <w:ind w:left="103"/>
              <w:rPr>
                <w:spacing w:val="-1"/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 xml:space="preserve">Почувствуй </w:t>
            </w:r>
          </w:p>
          <w:p w:rsidR="00B577E9" w:rsidRPr="00E83A08" w:rsidRDefault="00B577E9" w:rsidP="00B577E9">
            <w:pPr>
              <w:kinsoku w:val="0"/>
              <w:overflowPunct w:val="0"/>
              <w:spacing w:line="320" w:lineRule="exact"/>
              <w:ind w:left="103"/>
              <w:rPr>
                <w:spacing w:val="-1"/>
                <w:sz w:val="28"/>
                <w:szCs w:val="28"/>
              </w:rPr>
            </w:pPr>
          </w:p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E83A08">
              <w:rPr>
                <w:spacing w:val="-1"/>
              </w:rPr>
              <w:t>себя</w:t>
            </w:r>
            <w:r w:rsidRPr="00E83A08">
              <w:rPr>
                <w:spacing w:val="-11"/>
              </w:rPr>
              <w:t xml:space="preserve"> </w:t>
            </w:r>
            <w:r w:rsidRPr="00E83A08">
              <w:rPr>
                <w:spacing w:val="-1"/>
              </w:rPr>
              <w:t>ученым</w:t>
            </w:r>
          </w:p>
        </w:tc>
        <w:tc>
          <w:tcPr>
            <w:tcW w:w="851" w:type="dxa"/>
          </w:tcPr>
          <w:p w:rsidR="00B577E9" w:rsidRDefault="00B577E9" w:rsidP="00B577E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E9" w:rsidRPr="00E83A08" w:rsidRDefault="00B577E9" w:rsidP="00B577E9">
            <w:pPr>
              <w:kinsoku w:val="0"/>
              <w:overflowPunct w:val="0"/>
              <w:spacing w:line="320" w:lineRule="exact"/>
              <w:ind w:left="102"/>
              <w:rPr>
                <w:spacing w:val="-1"/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Творческая</w:t>
            </w:r>
            <w:r w:rsidRPr="00E83A08">
              <w:rPr>
                <w:spacing w:val="-25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мастерская.</w:t>
            </w:r>
          </w:p>
          <w:p w:rsidR="00B577E9" w:rsidRPr="00E83A08" w:rsidRDefault="00B577E9" w:rsidP="00B577E9">
            <w:pPr>
              <w:kinsoku w:val="0"/>
              <w:overflowPunct w:val="0"/>
              <w:spacing w:line="320" w:lineRule="exact"/>
              <w:ind w:left="102"/>
              <w:rPr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Работа</w:t>
            </w:r>
            <w:r w:rsidRPr="00E83A08">
              <w:rPr>
                <w:spacing w:val="50"/>
                <w:sz w:val="28"/>
                <w:szCs w:val="28"/>
              </w:rPr>
              <w:t xml:space="preserve"> </w:t>
            </w:r>
            <w:r w:rsidRPr="00E83A08">
              <w:rPr>
                <w:sz w:val="28"/>
                <w:szCs w:val="28"/>
              </w:rPr>
              <w:t>в</w:t>
            </w:r>
            <w:r w:rsidRPr="00E83A08">
              <w:rPr>
                <w:spacing w:val="49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группах</w:t>
            </w:r>
            <w:r w:rsidRPr="00E83A08">
              <w:rPr>
                <w:spacing w:val="49"/>
                <w:sz w:val="28"/>
                <w:szCs w:val="28"/>
              </w:rPr>
              <w:t xml:space="preserve"> </w:t>
            </w:r>
            <w:r w:rsidRPr="00E83A08">
              <w:rPr>
                <w:sz w:val="28"/>
                <w:szCs w:val="28"/>
              </w:rPr>
              <w:t>по</w:t>
            </w:r>
            <w:r w:rsidRPr="00E83A08">
              <w:rPr>
                <w:spacing w:val="28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w w:val="95"/>
                <w:sz w:val="28"/>
                <w:szCs w:val="28"/>
              </w:rPr>
              <w:t>основным</w:t>
            </w:r>
            <w:r w:rsidRPr="00E83A08">
              <w:rPr>
                <w:spacing w:val="-1"/>
                <w:w w:val="95"/>
                <w:sz w:val="28"/>
                <w:szCs w:val="28"/>
              </w:rPr>
              <w:tab/>
            </w:r>
            <w:r w:rsidRPr="00E83A08">
              <w:rPr>
                <w:spacing w:val="-1"/>
                <w:sz w:val="28"/>
                <w:szCs w:val="28"/>
              </w:rPr>
              <w:t>методам.</w:t>
            </w:r>
            <w:r w:rsidRPr="00E83A08">
              <w:rPr>
                <w:spacing w:val="21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Наблюдаем</w:t>
            </w:r>
            <w:r w:rsidRPr="00E83A08">
              <w:rPr>
                <w:spacing w:val="-9"/>
                <w:sz w:val="28"/>
                <w:szCs w:val="28"/>
              </w:rPr>
              <w:t xml:space="preserve"> </w:t>
            </w:r>
            <w:r w:rsidRPr="00E83A08">
              <w:rPr>
                <w:sz w:val="28"/>
                <w:szCs w:val="28"/>
              </w:rPr>
              <w:t>и</w:t>
            </w:r>
            <w:r w:rsidRPr="00E83A08">
              <w:rPr>
                <w:spacing w:val="-9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исследуем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E9" w:rsidRPr="00E83A08" w:rsidRDefault="00B577E9" w:rsidP="00B577E9">
            <w:pPr>
              <w:tabs>
                <w:tab w:val="left" w:pos="1935"/>
                <w:tab w:val="left" w:pos="3993"/>
              </w:tabs>
              <w:kinsoku w:val="0"/>
              <w:overflowPunct w:val="0"/>
              <w:spacing w:line="320" w:lineRule="exact"/>
              <w:ind w:left="102"/>
              <w:rPr>
                <w:spacing w:val="-1"/>
                <w:sz w:val="28"/>
                <w:szCs w:val="28"/>
              </w:rPr>
            </w:pPr>
            <w:r w:rsidRPr="00E83A08">
              <w:rPr>
                <w:spacing w:val="-1"/>
                <w:w w:val="95"/>
                <w:sz w:val="28"/>
                <w:szCs w:val="28"/>
              </w:rPr>
              <w:t>Презентация</w:t>
            </w:r>
            <w:r w:rsidRPr="00E83A08">
              <w:rPr>
                <w:spacing w:val="-1"/>
                <w:w w:val="95"/>
                <w:sz w:val="28"/>
                <w:szCs w:val="28"/>
              </w:rPr>
              <w:tab/>
              <w:t>представления</w:t>
            </w:r>
            <w:r w:rsidRPr="00E83A08">
              <w:rPr>
                <w:spacing w:val="-1"/>
                <w:w w:val="95"/>
                <w:sz w:val="28"/>
                <w:szCs w:val="28"/>
              </w:rPr>
              <w:tab/>
            </w:r>
            <w:r w:rsidRPr="00E83A08">
              <w:rPr>
                <w:spacing w:val="-1"/>
                <w:sz w:val="28"/>
                <w:szCs w:val="28"/>
              </w:rPr>
              <w:t xml:space="preserve">опыта </w:t>
            </w:r>
          </w:p>
          <w:p w:rsidR="00B577E9" w:rsidRPr="00E83A08" w:rsidRDefault="00B577E9" w:rsidP="00B577E9">
            <w:pPr>
              <w:tabs>
                <w:tab w:val="left" w:pos="1935"/>
                <w:tab w:val="left" w:pos="3993"/>
              </w:tabs>
              <w:kinsoku w:val="0"/>
              <w:overflowPunct w:val="0"/>
              <w:spacing w:line="320" w:lineRule="exact"/>
              <w:ind w:left="102"/>
              <w:rPr>
                <w:sz w:val="28"/>
                <w:szCs w:val="28"/>
              </w:rPr>
            </w:pPr>
            <w:r w:rsidRPr="00E83A08">
              <w:rPr>
                <w:spacing w:val="-1"/>
                <w:sz w:val="28"/>
                <w:szCs w:val="28"/>
              </w:rPr>
              <w:t>работы</w:t>
            </w:r>
            <w:r w:rsidRPr="00E83A08">
              <w:rPr>
                <w:spacing w:val="39"/>
                <w:sz w:val="28"/>
                <w:szCs w:val="28"/>
              </w:rPr>
              <w:t xml:space="preserve"> </w:t>
            </w:r>
            <w:r w:rsidRPr="00E83A08">
              <w:rPr>
                <w:sz w:val="28"/>
                <w:szCs w:val="28"/>
              </w:rPr>
              <w:t>группы</w:t>
            </w:r>
            <w:r w:rsidRPr="00E83A08">
              <w:rPr>
                <w:spacing w:val="36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«Самый</w:t>
            </w:r>
            <w:r w:rsidRPr="00E83A08">
              <w:rPr>
                <w:spacing w:val="41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лучший</w:t>
            </w:r>
            <w:r w:rsidRPr="00E83A08">
              <w:rPr>
                <w:spacing w:val="21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метод</w:t>
            </w:r>
            <w:r w:rsidRPr="00E83A08">
              <w:rPr>
                <w:spacing w:val="3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наш».</w:t>
            </w:r>
            <w:r w:rsidRPr="00E83A08">
              <w:rPr>
                <w:spacing w:val="6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Прийти</w:t>
            </w:r>
            <w:r w:rsidRPr="00E83A08">
              <w:rPr>
                <w:spacing w:val="4"/>
                <w:sz w:val="28"/>
                <w:szCs w:val="28"/>
              </w:rPr>
              <w:t xml:space="preserve"> </w:t>
            </w:r>
            <w:r w:rsidRPr="00E83A08">
              <w:rPr>
                <w:sz w:val="28"/>
                <w:szCs w:val="28"/>
              </w:rPr>
              <w:t>к</w:t>
            </w:r>
            <w:r w:rsidRPr="00E83A08">
              <w:rPr>
                <w:spacing w:val="4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результату,</w:t>
            </w:r>
            <w:r w:rsidRPr="00E83A08">
              <w:rPr>
                <w:spacing w:val="3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что</w:t>
            </w:r>
            <w:r w:rsidRPr="00E83A08">
              <w:rPr>
                <w:spacing w:val="35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исследование</w:t>
            </w:r>
            <w:r w:rsidRPr="00E83A08">
              <w:rPr>
                <w:spacing w:val="32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объекта</w:t>
            </w:r>
            <w:r w:rsidRPr="00E83A08">
              <w:rPr>
                <w:spacing w:val="32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возможно</w:t>
            </w:r>
            <w:r w:rsidRPr="00E83A08">
              <w:rPr>
                <w:spacing w:val="31"/>
                <w:sz w:val="28"/>
                <w:szCs w:val="28"/>
              </w:rPr>
              <w:t xml:space="preserve"> </w:t>
            </w:r>
            <w:r w:rsidRPr="00E83A08">
              <w:rPr>
                <w:sz w:val="28"/>
                <w:szCs w:val="28"/>
              </w:rPr>
              <w:t>с</w:t>
            </w:r>
            <w:r w:rsidRPr="00E83A08">
              <w:rPr>
                <w:spacing w:val="31"/>
                <w:w w:val="99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использованием</w:t>
            </w:r>
            <w:r w:rsidRPr="00E83A08">
              <w:rPr>
                <w:spacing w:val="-9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разных</w:t>
            </w:r>
            <w:r w:rsidRPr="00E83A08">
              <w:rPr>
                <w:spacing w:val="-8"/>
                <w:sz w:val="28"/>
                <w:szCs w:val="28"/>
              </w:rPr>
              <w:t xml:space="preserve"> </w:t>
            </w:r>
            <w:r w:rsidRPr="00E83A08">
              <w:rPr>
                <w:spacing w:val="-1"/>
                <w:sz w:val="28"/>
                <w:szCs w:val="28"/>
              </w:rPr>
              <w:t>методов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6</w:t>
            </w:r>
          </w:p>
        </w:tc>
        <w:tc>
          <w:tcPr>
            <w:tcW w:w="2694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исследователем,</w:t>
            </w:r>
            <w:r w:rsidRPr="00107E25">
              <w:rPr>
                <w:spacing w:val="20"/>
              </w:rPr>
              <w:t xml:space="preserve"> </w:t>
            </w:r>
            <w:r w:rsidRPr="00107E25">
              <w:rPr>
                <w:spacing w:val="-1"/>
              </w:rPr>
              <w:t>открывающим</w:t>
            </w:r>
            <w:r w:rsidRPr="00107E25">
              <w:rPr>
                <w:spacing w:val="26"/>
                <w:w w:val="99"/>
              </w:rPr>
              <w:t xml:space="preserve"> </w:t>
            </w:r>
            <w:r w:rsidRPr="00107E25">
              <w:rPr>
                <w:spacing w:val="-1"/>
              </w:rPr>
              <w:t>невидимое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3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2</w:t>
            </w:r>
          </w:p>
          <w:p w:rsidR="00FA72D9" w:rsidRPr="00107E25" w:rsidRDefault="00FA72D9" w:rsidP="00FA72D9">
            <w:pPr>
              <w:pStyle w:val="TableParagraph"/>
              <w:tabs>
                <w:tab w:val="left" w:pos="2211"/>
              </w:tabs>
              <w:kinsoku w:val="0"/>
              <w:overflowPunct w:val="0"/>
              <w:ind w:left="102" w:right="97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«Изучение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строения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микроскопа»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tabs>
                <w:tab w:val="left" w:pos="1905"/>
                <w:tab w:val="left" w:pos="4056"/>
              </w:tabs>
              <w:kinsoku w:val="0"/>
              <w:overflowPunct w:val="0"/>
              <w:ind w:left="102" w:right="99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Таблица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  <w:t>«Основные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части</w:t>
            </w:r>
            <w:r w:rsidRPr="00107E25">
              <w:rPr>
                <w:spacing w:val="2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микроскопа</w:t>
            </w:r>
            <w:r w:rsidRPr="00107E25">
              <w:rPr>
                <w:spacing w:val="43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43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их</w:t>
            </w:r>
            <w:r w:rsidRPr="00107E25">
              <w:rPr>
                <w:spacing w:val="4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назначение».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Отработать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основные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этапы</w:t>
            </w:r>
            <w:r w:rsidRPr="00107E25">
              <w:rPr>
                <w:spacing w:val="2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работы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с</w:t>
            </w:r>
            <w:r w:rsidRPr="00107E25">
              <w:rPr>
                <w:spacing w:val="33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микроскопом.</w:t>
            </w:r>
            <w:r w:rsidRPr="00107E25">
              <w:rPr>
                <w:spacing w:val="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Уметь</w:t>
            </w:r>
            <w:r w:rsidRPr="00107E25">
              <w:rPr>
                <w:spacing w:val="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рассматривать</w:t>
            </w:r>
            <w:r w:rsidRPr="00107E25">
              <w:rPr>
                <w:spacing w:val="3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готовый</w:t>
            </w:r>
            <w:r w:rsidRPr="00107E25">
              <w:rPr>
                <w:spacing w:val="-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микропрепарат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7</w:t>
            </w:r>
          </w:p>
        </w:tc>
        <w:tc>
          <w:tcPr>
            <w:tcW w:w="2694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цитологом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tabs>
                <w:tab w:val="left" w:pos="1964"/>
              </w:tabs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Творческая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FA72D9" w:rsidRPr="00107E25" w:rsidRDefault="00FA72D9" w:rsidP="00FA72D9">
            <w:pPr>
              <w:pStyle w:val="TableParagraph"/>
              <w:kinsoku w:val="0"/>
              <w:overflowPunct w:val="0"/>
              <w:ind w:left="102" w:right="98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«Создание</w:t>
            </w:r>
            <w:r w:rsidRPr="00107E25">
              <w:rPr>
                <w:spacing w:val="4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модели</w:t>
            </w:r>
            <w:r w:rsidRPr="00107E25">
              <w:rPr>
                <w:spacing w:val="4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клетки</w:t>
            </w:r>
            <w:r w:rsidRPr="00107E25">
              <w:rPr>
                <w:spacing w:val="27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из</w:t>
            </w:r>
            <w:r w:rsidRPr="00107E25">
              <w:rPr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пластилина»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tabs>
                <w:tab w:val="left" w:pos="1546"/>
                <w:tab w:val="left" w:pos="2945"/>
              </w:tabs>
              <w:kinsoku w:val="0"/>
              <w:overflowPunct w:val="0"/>
              <w:ind w:left="102" w:right="100"/>
              <w:rPr>
                <w:sz w:val="28"/>
                <w:szCs w:val="28"/>
              </w:rPr>
            </w:pPr>
            <w:r w:rsidRPr="00107E25">
              <w:rPr>
                <w:color w:val="181818"/>
                <w:spacing w:val="-1"/>
                <w:w w:val="95"/>
                <w:sz w:val="28"/>
                <w:szCs w:val="28"/>
              </w:rPr>
              <w:t>Модель</w:t>
            </w:r>
            <w:r w:rsidRPr="00107E25">
              <w:rPr>
                <w:color w:val="181818"/>
                <w:spacing w:val="-1"/>
                <w:w w:val="95"/>
                <w:sz w:val="28"/>
                <w:szCs w:val="28"/>
              </w:rPr>
              <w:tab/>
              <w:t>клетки.</w:t>
            </w:r>
            <w:r w:rsidRPr="00107E25">
              <w:rPr>
                <w:color w:val="181818"/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color w:val="181818"/>
                <w:spacing w:val="-1"/>
                <w:sz w:val="28"/>
                <w:szCs w:val="28"/>
              </w:rPr>
              <w:t>Устанавливать</w:t>
            </w:r>
            <w:r w:rsidRPr="00107E25">
              <w:rPr>
                <w:color w:val="181818"/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основные</w:t>
            </w:r>
            <w:r w:rsidRPr="00107E25">
              <w:rPr>
                <w:color w:val="181818"/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части</w:t>
            </w:r>
            <w:r w:rsidRPr="00107E25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клетки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8</w:t>
            </w:r>
          </w:p>
        </w:tc>
        <w:tc>
          <w:tcPr>
            <w:tcW w:w="2694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гистологом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3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3</w:t>
            </w:r>
          </w:p>
          <w:p w:rsidR="00FA72D9" w:rsidRPr="00107E25" w:rsidRDefault="00FA72D9" w:rsidP="00FA72D9">
            <w:pPr>
              <w:pStyle w:val="TableParagraph"/>
              <w:tabs>
                <w:tab w:val="left" w:pos="2485"/>
              </w:tabs>
              <w:kinsoku w:val="0"/>
              <w:overflowPunct w:val="0"/>
              <w:ind w:left="102" w:right="96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«Строение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тканей</w:t>
            </w:r>
            <w:r w:rsidRPr="00107E25">
              <w:rPr>
                <w:spacing w:val="2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животного</w:t>
            </w:r>
            <w:r w:rsidRPr="00107E25">
              <w:rPr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организма»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ind w:left="102" w:right="100"/>
              <w:rPr>
                <w:sz w:val="28"/>
                <w:szCs w:val="28"/>
              </w:rPr>
            </w:pPr>
            <w:r w:rsidRPr="00107E25">
              <w:rPr>
                <w:color w:val="181818"/>
                <w:spacing w:val="-1"/>
                <w:sz w:val="28"/>
                <w:szCs w:val="28"/>
              </w:rPr>
              <w:t>Презентация</w:t>
            </w:r>
            <w:r w:rsidRPr="00107E25">
              <w:rPr>
                <w:color w:val="181818"/>
                <w:spacing w:val="33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«Строение</w:t>
            </w:r>
            <w:r w:rsidRPr="00107E25">
              <w:rPr>
                <w:color w:val="181818"/>
                <w:spacing w:val="34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тканей</w:t>
            </w:r>
            <w:r w:rsidRPr="00107E25">
              <w:rPr>
                <w:color w:val="181818"/>
                <w:spacing w:val="33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своих</w:t>
            </w:r>
            <w:r w:rsidRPr="00107E25">
              <w:rPr>
                <w:color w:val="181818"/>
                <w:spacing w:val="35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наблюдений</w:t>
            </w:r>
            <w:r w:rsidRPr="00107E25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z w:val="28"/>
                <w:szCs w:val="28"/>
              </w:rPr>
              <w:t>под</w:t>
            </w:r>
            <w:r w:rsidRPr="00107E25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микроскопом»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9</w:t>
            </w:r>
          </w:p>
        </w:tc>
        <w:tc>
          <w:tcPr>
            <w:tcW w:w="2694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биохимиком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3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4</w:t>
            </w:r>
          </w:p>
          <w:p w:rsidR="00FA72D9" w:rsidRPr="00107E25" w:rsidRDefault="00FA72D9" w:rsidP="00FA72D9">
            <w:pPr>
              <w:pStyle w:val="TableParagraph"/>
              <w:tabs>
                <w:tab w:val="left" w:pos="2523"/>
              </w:tabs>
              <w:kinsoku w:val="0"/>
              <w:overflowPunct w:val="0"/>
              <w:ind w:left="102" w:right="98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«Химический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состав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растений»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Опыты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10</w:t>
            </w:r>
          </w:p>
        </w:tc>
        <w:tc>
          <w:tcPr>
            <w:tcW w:w="2694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физиологом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3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5</w:t>
            </w:r>
          </w:p>
          <w:p w:rsidR="00FA72D9" w:rsidRPr="00107E25" w:rsidRDefault="00FA72D9" w:rsidP="00FA72D9">
            <w:pPr>
              <w:pStyle w:val="TableParagraph"/>
              <w:tabs>
                <w:tab w:val="left" w:pos="2687"/>
              </w:tabs>
              <w:kinsoku w:val="0"/>
              <w:overflowPunct w:val="0"/>
              <w:ind w:left="102" w:right="98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«Исследование</w:t>
            </w:r>
            <w:r w:rsidRPr="00107E25">
              <w:rPr>
                <w:spacing w:val="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процесса</w:t>
            </w:r>
            <w:r w:rsidRPr="00107E25">
              <w:rPr>
                <w:spacing w:val="20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испарения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воды</w:t>
            </w:r>
            <w:r w:rsidRPr="00107E25">
              <w:rPr>
                <w:spacing w:val="28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листьями»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ind w:left="132" w:right="98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Опыт,</w:t>
            </w:r>
            <w:r w:rsidRPr="00107E25">
              <w:rPr>
                <w:spacing w:val="1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письменный</w:t>
            </w:r>
            <w:r w:rsidRPr="00107E25">
              <w:rPr>
                <w:spacing w:val="13"/>
                <w:sz w:val="28"/>
                <w:szCs w:val="28"/>
              </w:rPr>
              <w:t xml:space="preserve"> </w:t>
            </w:r>
            <w:proofErr w:type="gramStart"/>
            <w:r w:rsidRPr="00107E25">
              <w:rPr>
                <w:spacing w:val="-1"/>
                <w:sz w:val="28"/>
                <w:szCs w:val="28"/>
              </w:rPr>
              <w:t>отчет,</w:t>
            </w:r>
            <w:r w:rsidRPr="00107E25">
              <w:rPr>
                <w:sz w:val="28"/>
                <w:szCs w:val="28"/>
              </w:rPr>
              <w:t xml:space="preserve"> </w:t>
            </w:r>
            <w:r w:rsidRPr="00107E25">
              <w:rPr>
                <w:spacing w:val="1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таблица</w:t>
            </w:r>
            <w:proofErr w:type="gramEnd"/>
            <w:r w:rsidRPr="00107E25">
              <w:rPr>
                <w:spacing w:val="27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или</w:t>
            </w:r>
            <w:r w:rsidRPr="00107E25">
              <w:rPr>
                <w:spacing w:val="5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рисунок.</w:t>
            </w:r>
            <w:r w:rsidRPr="00107E25">
              <w:rPr>
                <w:spacing w:val="5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Доказывать</w:t>
            </w:r>
            <w:r w:rsidRPr="00107E25">
              <w:rPr>
                <w:spacing w:val="5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на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основании</w:t>
            </w:r>
            <w:r w:rsidRPr="00107E25">
              <w:rPr>
                <w:spacing w:val="5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процесса</w:t>
            </w:r>
            <w:r w:rsidRPr="00107E25">
              <w:rPr>
                <w:spacing w:val="5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испарения</w:t>
            </w:r>
            <w:r w:rsidRPr="00107E25">
              <w:rPr>
                <w:spacing w:val="6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воды</w:t>
            </w:r>
            <w:r w:rsidRPr="00107E25">
              <w:rPr>
                <w:spacing w:val="39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листьями,</w:t>
            </w:r>
            <w:r w:rsidRPr="00107E25">
              <w:rPr>
                <w:spacing w:val="-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что</w:t>
            </w:r>
            <w:r w:rsidRPr="00107E25">
              <w:rPr>
                <w:spacing w:val="-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это</w:t>
            </w:r>
            <w:r w:rsidRPr="00107E25">
              <w:rPr>
                <w:spacing w:val="-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свойства</w:t>
            </w:r>
            <w:r w:rsidRPr="00107E25">
              <w:rPr>
                <w:spacing w:val="-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живого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11</w:t>
            </w:r>
          </w:p>
        </w:tc>
        <w:tc>
          <w:tcPr>
            <w:tcW w:w="2694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>
              <w:rPr>
                <w:spacing w:val="-1"/>
              </w:rPr>
              <w:t xml:space="preserve"> сомнологом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Default="00FA72D9" w:rsidP="00FA72D9">
            <w:pPr>
              <w:pStyle w:val="TableParagraph"/>
              <w:kinsoku w:val="0"/>
              <w:overflowPunct w:val="0"/>
              <w:spacing w:line="320" w:lineRule="exact"/>
              <w:ind w:left="102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pacing w:val="-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мастерская.</w:t>
            </w:r>
          </w:p>
          <w:p w:rsidR="00FA72D9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50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в</w:t>
            </w:r>
            <w:r w:rsidRPr="00107E25">
              <w:rPr>
                <w:spacing w:val="4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группах</w:t>
            </w:r>
            <w:r w:rsidRPr="00107E25">
              <w:rPr>
                <w:spacing w:val="49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изучению сна для человека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ind w:left="132" w:right="98"/>
              <w:jc w:val="both"/>
              <w:rPr>
                <w:spacing w:val="-1"/>
                <w:sz w:val="28"/>
                <w:szCs w:val="28"/>
              </w:rPr>
            </w:pPr>
            <w:r w:rsidRPr="00107E25">
              <w:rPr>
                <w:color w:val="181818"/>
                <w:spacing w:val="-1"/>
                <w:sz w:val="28"/>
                <w:szCs w:val="28"/>
              </w:rPr>
              <w:t>Презентация</w:t>
            </w:r>
            <w:r>
              <w:rPr>
                <w:color w:val="181818"/>
                <w:spacing w:val="-1"/>
                <w:sz w:val="28"/>
                <w:szCs w:val="28"/>
              </w:rPr>
              <w:t xml:space="preserve"> «Что такое сон?»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12</w:t>
            </w:r>
          </w:p>
        </w:tc>
        <w:tc>
          <w:tcPr>
            <w:tcW w:w="2694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эволюционистом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pacing w:val="-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FA72D9" w:rsidRPr="00107E25" w:rsidRDefault="00FA72D9" w:rsidP="00FA72D9">
            <w:pPr>
              <w:pStyle w:val="TableParagraph"/>
              <w:tabs>
                <w:tab w:val="left" w:pos="2485"/>
              </w:tabs>
              <w:kinsoku w:val="0"/>
              <w:overflowPunct w:val="0"/>
              <w:ind w:left="102" w:right="96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«Выяснить,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откуда</w:t>
            </w:r>
            <w:r w:rsidRPr="00107E25">
              <w:rPr>
                <w:spacing w:val="23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появляются</w:t>
            </w:r>
            <w:r w:rsidRPr="00107E25">
              <w:rPr>
                <w:spacing w:val="5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новые</w:t>
            </w:r>
            <w:r w:rsidRPr="00107E25">
              <w:rPr>
                <w:spacing w:val="5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живые</w:t>
            </w:r>
            <w:r w:rsidRPr="00107E25">
              <w:rPr>
                <w:spacing w:val="28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существа</w:t>
            </w:r>
            <w:r w:rsidRPr="00107E25">
              <w:rPr>
                <w:spacing w:val="-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(опыт</w:t>
            </w:r>
            <w:r w:rsidRPr="00107E25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Реди</w:t>
            </w:r>
            <w:proofErr w:type="spellEnd"/>
            <w:r w:rsidRPr="00107E25">
              <w:rPr>
                <w:spacing w:val="-1"/>
                <w:sz w:val="28"/>
                <w:szCs w:val="28"/>
              </w:rPr>
              <w:t>)»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32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Фотоотчет.</w:t>
            </w:r>
            <w:r w:rsidRPr="00107E25">
              <w:rPr>
                <w:spacing w:val="6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Умение</w:t>
            </w:r>
            <w:r w:rsidRPr="00107E25">
              <w:rPr>
                <w:spacing w:val="6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объяснять</w:t>
            </w:r>
            <w:r w:rsidRPr="00107E25">
              <w:rPr>
                <w:spacing w:val="6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фразу</w:t>
            </w:r>
          </w:p>
          <w:p w:rsidR="00FA72D9" w:rsidRPr="00107E25" w:rsidRDefault="00FA72D9" w:rsidP="00FA72D9">
            <w:pPr>
              <w:pStyle w:val="TableParagraph"/>
              <w:kinsoku w:val="0"/>
              <w:overflowPunct w:val="0"/>
              <w:spacing w:before="48"/>
              <w:ind w:left="132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«Живое</w:t>
            </w:r>
            <w:r w:rsidRPr="00107E25">
              <w:rPr>
                <w:spacing w:val="-3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из</w:t>
            </w:r>
            <w:r w:rsidRPr="00107E25">
              <w:rPr>
                <w:spacing w:val="-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живого»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13</w:t>
            </w:r>
          </w:p>
        </w:tc>
        <w:tc>
          <w:tcPr>
            <w:tcW w:w="2694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библиографом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tabs>
                <w:tab w:val="left" w:pos="1964"/>
              </w:tabs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Творческая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FA72D9" w:rsidRPr="00107E25" w:rsidRDefault="00FA72D9" w:rsidP="00FA72D9">
            <w:pPr>
              <w:pStyle w:val="TableParagraph"/>
              <w:tabs>
                <w:tab w:val="left" w:pos="2094"/>
              </w:tabs>
              <w:kinsoku w:val="0"/>
              <w:overflowPunct w:val="0"/>
              <w:ind w:left="102" w:right="98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«Создание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картотеки</w:t>
            </w:r>
            <w:r w:rsidRPr="00107E25">
              <w:rPr>
                <w:spacing w:val="3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великих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естествоиспытателей»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tabs>
                <w:tab w:val="left" w:pos="3744"/>
              </w:tabs>
              <w:kinsoku w:val="0"/>
              <w:overflowPunct w:val="0"/>
              <w:spacing w:line="322" w:lineRule="exact"/>
              <w:ind w:left="132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Картотека</w:t>
            </w:r>
            <w:r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великих</w:t>
            </w:r>
          </w:p>
          <w:p w:rsidR="00FA72D9" w:rsidRPr="00107E25" w:rsidRDefault="00FA72D9" w:rsidP="00FA72D9">
            <w:pPr>
              <w:pStyle w:val="TableParagraph"/>
              <w:kinsoku w:val="0"/>
              <w:overflowPunct w:val="0"/>
              <w:spacing w:before="48"/>
              <w:ind w:left="132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естествоиспытателей.</w:t>
            </w:r>
            <w:r w:rsidRPr="00107E25">
              <w:rPr>
                <w:spacing w:val="-2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Выставка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14</w:t>
            </w:r>
          </w:p>
        </w:tc>
        <w:tc>
          <w:tcPr>
            <w:tcW w:w="2694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систематиком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z w:val="28"/>
                <w:szCs w:val="28"/>
              </w:rPr>
              <w:t xml:space="preserve">     </w:t>
            </w:r>
            <w:r w:rsidRPr="00107E25">
              <w:rPr>
                <w:spacing w:val="5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FA72D9" w:rsidRPr="00107E25" w:rsidRDefault="00FA72D9" w:rsidP="00FA72D9">
            <w:pPr>
              <w:pStyle w:val="TableParagraph"/>
              <w:tabs>
                <w:tab w:val="left" w:pos="1945"/>
                <w:tab w:val="left" w:pos="3151"/>
              </w:tabs>
              <w:kinsoku w:val="0"/>
              <w:overflowPunct w:val="0"/>
              <w:ind w:left="102" w:right="96"/>
              <w:jc w:val="both"/>
              <w:rPr>
                <w:w w:val="95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«Создание</w:t>
            </w:r>
            <w:r w:rsidRPr="00107E25">
              <w:rPr>
                <w:spacing w:val="1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конструктора</w:t>
            </w:r>
            <w:r w:rsidRPr="00107E25">
              <w:rPr>
                <w:spacing w:val="27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Царств</w:t>
            </w:r>
            <w:r w:rsidRPr="00107E25">
              <w:rPr>
                <w:spacing w:val="4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живой</w:t>
            </w:r>
            <w:r w:rsidRPr="00107E25">
              <w:rPr>
                <w:spacing w:val="4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природы</w:t>
            </w:r>
            <w:r w:rsidRPr="00107E25">
              <w:rPr>
                <w:spacing w:val="30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для</w:t>
            </w:r>
            <w:r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наглядного</w:t>
            </w:r>
            <w:r w:rsidRPr="00107E25">
              <w:rPr>
                <w:spacing w:val="2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представления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w w:val="95"/>
                <w:sz w:val="28"/>
                <w:szCs w:val="28"/>
              </w:rPr>
              <w:t>о</w:t>
            </w:r>
          </w:p>
          <w:p w:rsidR="00FA72D9" w:rsidRPr="00107E25" w:rsidRDefault="00FA72D9" w:rsidP="00FA72D9">
            <w:pPr>
              <w:pStyle w:val="TableParagraph"/>
              <w:kinsoku w:val="0"/>
              <w:overflowPunct w:val="0"/>
              <w:ind w:left="102" w:right="99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многообразии</w:t>
            </w:r>
            <w:r w:rsidRPr="00107E25">
              <w:rPr>
                <w:spacing w:val="6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живых</w:t>
            </w:r>
            <w:r w:rsidRPr="00107E25">
              <w:rPr>
                <w:spacing w:val="29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организмов»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ind w:left="136" w:right="97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Конструктор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Царств</w:t>
            </w:r>
            <w:r w:rsidRPr="00107E25">
              <w:rPr>
                <w:spacing w:val="2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живой</w:t>
            </w:r>
            <w:r w:rsidRPr="00107E25">
              <w:rPr>
                <w:spacing w:val="2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природы.</w:t>
            </w:r>
            <w:r w:rsidRPr="00107E25">
              <w:rPr>
                <w:spacing w:val="32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Работать</w:t>
            </w:r>
            <w:r w:rsidRPr="00107E25">
              <w:rPr>
                <w:spacing w:val="30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с</w:t>
            </w:r>
            <w:r w:rsidRPr="00107E25">
              <w:rPr>
                <w:spacing w:val="3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конструктором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Царств</w:t>
            </w:r>
            <w:r w:rsidRPr="00107E25">
              <w:rPr>
                <w:spacing w:val="2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живой</w:t>
            </w:r>
            <w:r w:rsidRPr="00107E25">
              <w:rPr>
                <w:spacing w:val="3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природы.</w:t>
            </w:r>
            <w:r w:rsidRPr="00107E25">
              <w:rPr>
                <w:spacing w:val="3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Устанавливать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причинно-следственные</w:t>
            </w:r>
            <w:r w:rsidRPr="00107E25">
              <w:rPr>
                <w:spacing w:val="1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связи</w:t>
            </w:r>
            <w:r w:rsidRPr="00107E25">
              <w:rPr>
                <w:spacing w:val="16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об</w:t>
            </w:r>
            <w:r w:rsidRPr="00107E25">
              <w:rPr>
                <w:spacing w:val="27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изменении</w:t>
            </w:r>
            <w:r w:rsidRPr="00107E25">
              <w:rPr>
                <w:spacing w:val="5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облика</w:t>
            </w:r>
            <w:r w:rsidRPr="00107E25">
              <w:rPr>
                <w:spacing w:val="5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организмов</w:t>
            </w:r>
            <w:r w:rsidRPr="00107E25">
              <w:rPr>
                <w:spacing w:val="5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во</w:t>
            </w:r>
            <w:r w:rsidRPr="00107E25">
              <w:rPr>
                <w:spacing w:val="3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время</w:t>
            </w:r>
            <w:r w:rsidRPr="00107E25">
              <w:rPr>
                <w:spacing w:val="-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эволюции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15</w:t>
            </w:r>
          </w:p>
        </w:tc>
        <w:tc>
          <w:tcPr>
            <w:tcW w:w="2694" w:type="dxa"/>
          </w:tcPr>
          <w:p w:rsidR="00FA72D9" w:rsidRPr="00107E25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  <w:rPr>
                <w:spacing w:val="-1"/>
              </w:rPr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вирусологом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z w:val="28"/>
                <w:szCs w:val="28"/>
              </w:rPr>
              <w:t xml:space="preserve">     </w:t>
            </w:r>
            <w:r w:rsidRPr="00107E25">
              <w:rPr>
                <w:spacing w:val="5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FA72D9" w:rsidRPr="00107E25" w:rsidRDefault="00FA72D9" w:rsidP="00FA72D9">
            <w:pPr>
              <w:pStyle w:val="TableParagraph"/>
              <w:kinsoku w:val="0"/>
              <w:overflowPunct w:val="0"/>
              <w:ind w:left="102" w:right="96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«Создание</w:t>
            </w:r>
            <w:r w:rsidRPr="00107E25">
              <w:rPr>
                <w:spacing w:val="6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собственной</w:t>
            </w:r>
            <w:r w:rsidRPr="00107E25">
              <w:rPr>
                <w:spacing w:val="3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фотоколлекции,</w:t>
            </w:r>
            <w:r w:rsidRPr="00107E25">
              <w:rPr>
                <w:spacing w:val="5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рисунки</w:t>
            </w:r>
            <w:r w:rsidRPr="00107E25">
              <w:rPr>
                <w:spacing w:val="3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вирусов»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32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Фотоколлекция.</w:t>
            </w:r>
            <w:r w:rsidRPr="00107E25">
              <w:rPr>
                <w:spacing w:val="-1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Выставка.</w:t>
            </w:r>
          </w:p>
          <w:p w:rsidR="00FA72D9" w:rsidRPr="00107E25" w:rsidRDefault="00FA72D9" w:rsidP="00FA72D9">
            <w:pPr>
              <w:pStyle w:val="TableParagraph"/>
              <w:tabs>
                <w:tab w:val="left" w:pos="1817"/>
                <w:tab w:val="left" w:pos="2483"/>
              </w:tabs>
              <w:kinsoku w:val="0"/>
              <w:overflowPunct w:val="0"/>
              <w:ind w:left="132" w:right="97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Находить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z w:val="28"/>
                <w:szCs w:val="28"/>
              </w:rPr>
              <w:t>в</w:t>
            </w:r>
            <w:r w:rsidRPr="00107E25">
              <w:rPr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интернет-ресурсах</w:t>
            </w:r>
            <w:r w:rsidRPr="00107E25">
              <w:rPr>
                <w:spacing w:val="3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фотографии</w:t>
            </w: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16</w:t>
            </w:r>
          </w:p>
        </w:tc>
        <w:tc>
          <w:tcPr>
            <w:tcW w:w="2694" w:type="dxa"/>
          </w:tcPr>
          <w:p w:rsidR="00FA72D9" w:rsidRPr="00107E25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  <w:rPr>
                <w:spacing w:val="-1"/>
              </w:rPr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бактериологом</w:t>
            </w:r>
          </w:p>
        </w:tc>
        <w:tc>
          <w:tcPr>
            <w:tcW w:w="851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tabs>
                <w:tab w:val="left" w:pos="1964"/>
              </w:tabs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Творческая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FA72D9" w:rsidRPr="00107E25" w:rsidRDefault="00FA72D9" w:rsidP="00FA72D9">
            <w:pPr>
              <w:pStyle w:val="TableParagraph"/>
              <w:tabs>
                <w:tab w:val="left" w:pos="2200"/>
              </w:tabs>
              <w:kinsoku w:val="0"/>
              <w:overflowPunct w:val="0"/>
              <w:ind w:left="102" w:right="98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«Изготовление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бактерий</w:t>
            </w:r>
            <w:r w:rsidRPr="00107E25">
              <w:rPr>
                <w:spacing w:val="21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из</w:t>
            </w:r>
            <w:r w:rsidRPr="00107E25">
              <w:rPr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подручного</w:t>
            </w:r>
            <w:r w:rsidRPr="00107E25">
              <w:rPr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материала»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Default="00FA72D9" w:rsidP="00FA72D9">
            <w:pPr>
              <w:pStyle w:val="TableParagraph"/>
              <w:kinsoku w:val="0"/>
              <w:overflowPunct w:val="0"/>
              <w:ind w:left="132" w:right="98"/>
              <w:jc w:val="both"/>
              <w:rPr>
                <w:color w:val="181818"/>
                <w:spacing w:val="-1"/>
                <w:sz w:val="28"/>
                <w:szCs w:val="28"/>
              </w:rPr>
            </w:pPr>
            <w:r w:rsidRPr="00107E25">
              <w:rPr>
                <w:color w:val="181818"/>
                <w:spacing w:val="-1"/>
                <w:sz w:val="28"/>
                <w:szCs w:val="28"/>
              </w:rPr>
              <w:t>Защита</w:t>
            </w:r>
            <w:r w:rsidRPr="00107E25">
              <w:rPr>
                <w:color w:val="181818"/>
                <w:spacing w:val="4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работы.</w:t>
            </w:r>
            <w:r w:rsidRPr="00107E25">
              <w:rPr>
                <w:color w:val="181818"/>
                <w:spacing w:val="8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Устанавливать</w:t>
            </w:r>
            <w:r w:rsidRPr="00107E25">
              <w:rPr>
                <w:color w:val="181818"/>
                <w:spacing w:val="23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основные</w:t>
            </w:r>
            <w:r w:rsidRPr="00107E25">
              <w:rPr>
                <w:color w:val="181818"/>
                <w:spacing w:val="53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части</w:t>
            </w:r>
            <w:r w:rsidRPr="00107E25">
              <w:rPr>
                <w:color w:val="181818"/>
                <w:spacing w:val="54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клетки</w:t>
            </w:r>
            <w:r w:rsidRPr="00107E25">
              <w:rPr>
                <w:color w:val="181818"/>
                <w:spacing w:val="55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бактерии.</w:t>
            </w:r>
            <w:r w:rsidRPr="00107E25">
              <w:rPr>
                <w:color w:val="181818"/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Находить</w:t>
            </w:r>
            <w:r w:rsidRPr="00107E25">
              <w:rPr>
                <w:color w:val="181818"/>
                <w:spacing w:val="5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отличия</w:t>
            </w:r>
            <w:r w:rsidRPr="00107E25">
              <w:rPr>
                <w:color w:val="181818"/>
                <w:spacing w:val="4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z w:val="28"/>
                <w:szCs w:val="28"/>
              </w:rPr>
              <w:t>от</w:t>
            </w:r>
            <w:r w:rsidRPr="00107E25">
              <w:rPr>
                <w:color w:val="181818"/>
                <w:spacing w:val="5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клеток</w:t>
            </w:r>
            <w:r w:rsidRPr="00107E25">
              <w:rPr>
                <w:color w:val="181818"/>
                <w:spacing w:val="4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растений</w:t>
            </w:r>
            <w:r w:rsidRPr="00107E25">
              <w:rPr>
                <w:color w:val="181818"/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z w:val="28"/>
                <w:szCs w:val="28"/>
              </w:rPr>
              <w:t>и</w:t>
            </w:r>
            <w:r w:rsidRPr="00107E25">
              <w:rPr>
                <w:color w:val="181818"/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color w:val="181818"/>
                <w:spacing w:val="-1"/>
                <w:sz w:val="28"/>
                <w:szCs w:val="28"/>
              </w:rPr>
              <w:t>животны</w:t>
            </w:r>
            <w:r>
              <w:rPr>
                <w:color w:val="181818"/>
                <w:spacing w:val="-1"/>
                <w:sz w:val="28"/>
                <w:szCs w:val="28"/>
              </w:rPr>
              <w:t>х</w:t>
            </w:r>
          </w:p>
          <w:p w:rsidR="00FA72D9" w:rsidRDefault="00FA72D9" w:rsidP="00FA72D9">
            <w:pPr>
              <w:pStyle w:val="TableParagraph"/>
              <w:kinsoku w:val="0"/>
              <w:overflowPunct w:val="0"/>
              <w:ind w:left="132" w:right="98"/>
              <w:jc w:val="both"/>
              <w:rPr>
                <w:color w:val="181818"/>
                <w:spacing w:val="-1"/>
                <w:sz w:val="28"/>
                <w:szCs w:val="28"/>
              </w:rPr>
            </w:pPr>
          </w:p>
          <w:p w:rsidR="00FA72D9" w:rsidRDefault="00FA72D9" w:rsidP="00FA72D9">
            <w:pPr>
              <w:pStyle w:val="TableParagraph"/>
              <w:kinsoku w:val="0"/>
              <w:overflowPunct w:val="0"/>
              <w:ind w:left="132" w:right="98"/>
              <w:jc w:val="both"/>
              <w:rPr>
                <w:color w:val="181818"/>
                <w:spacing w:val="-1"/>
                <w:sz w:val="28"/>
                <w:szCs w:val="28"/>
              </w:rPr>
            </w:pPr>
          </w:p>
          <w:p w:rsidR="00FA72D9" w:rsidRDefault="00FA72D9" w:rsidP="00FA72D9">
            <w:pPr>
              <w:pStyle w:val="TableParagraph"/>
              <w:kinsoku w:val="0"/>
              <w:overflowPunct w:val="0"/>
              <w:ind w:left="132" w:right="98"/>
              <w:jc w:val="both"/>
              <w:rPr>
                <w:color w:val="181818"/>
                <w:spacing w:val="-1"/>
                <w:sz w:val="28"/>
                <w:szCs w:val="28"/>
              </w:rPr>
            </w:pPr>
          </w:p>
          <w:p w:rsidR="00FA72D9" w:rsidRPr="00107E25" w:rsidRDefault="00FA72D9" w:rsidP="00FA72D9">
            <w:pPr>
              <w:pStyle w:val="TableParagraph"/>
              <w:kinsoku w:val="0"/>
              <w:overflowPunct w:val="0"/>
              <w:ind w:left="132" w:right="98"/>
              <w:jc w:val="both"/>
              <w:rPr>
                <w:sz w:val="28"/>
                <w:szCs w:val="28"/>
              </w:rPr>
            </w:pPr>
          </w:p>
        </w:tc>
      </w:tr>
      <w:tr w:rsidR="00FA72D9" w:rsidTr="00FA72D9">
        <w:tc>
          <w:tcPr>
            <w:tcW w:w="709" w:type="dxa"/>
          </w:tcPr>
          <w:p w:rsidR="00FA72D9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17</w:t>
            </w:r>
          </w:p>
        </w:tc>
        <w:tc>
          <w:tcPr>
            <w:tcW w:w="2694" w:type="dxa"/>
          </w:tcPr>
          <w:p w:rsidR="00FA72D9" w:rsidRPr="00107E25" w:rsidRDefault="00FA72D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  <w:rPr>
                <w:spacing w:val="-1"/>
              </w:rPr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proofErr w:type="spellStart"/>
            <w:r>
              <w:rPr>
                <w:spacing w:val="-1"/>
              </w:rPr>
              <w:t>альтологом</w:t>
            </w:r>
            <w:proofErr w:type="spellEnd"/>
          </w:p>
        </w:tc>
        <w:tc>
          <w:tcPr>
            <w:tcW w:w="851" w:type="dxa"/>
          </w:tcPr>
          <w:p w:rsidR="00FA72D9" w:rsidRDefault="006C13F9" w:rsidP="00FA72D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3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6</w:t>
            </w:r>
          </w:p>
          <w:p w:rsidR="00FA72D9" w:rsidRPr="00107E25" w:rsidRDefault="00FA72D9" w:rsidP="00FA72D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«Строение</w:t>
            </w:r>
            <w:r>
              <w:rPr>
                <w:spacing w:val="-1"/>
                <w:sz w:val="28"/>
                <w:szCs w:val="28"/>
              </w:rPr>
              <w:t xml:space="preserve"> спирогиры»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D9" w:rsidRPr="00107E25" w:rsidRDefault="00FA72D9" w:rsidP="00FA72D9">
            <w:pPr>
              <w:pStyle w:val="TableParagraph"/>
              <w:kinsoku w:val="0"/>
              <w:overflowPunct w:val="0"/>
              <w:ind w:left="136" w:right="97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107E25">
              <w:rPr>
                <w:spacing w:val="-1"/>
                <w:w w:val="95"/>
                <w:sz w:val="28"/>
                <w:szCs w:val="28"/>
              </w:rPr>
              <w:t>Рисунок.Определять</w:t>
            </w:r>
            <w:r w:rsidRPr="00107E25">
              <w:rPr>
                <w:spacing w:val="-1"/>
                <w:sz w:val="28"/>
                <w:szCs w:val="28"/>
              </w:rPr>
              <w:t>особенности</w:t>
            </w:r>
            <w:proofErr w:type="spellEnd"/>
            <w:r>
              <w:rPr>
                <w:spacing w:val="3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строения</w:t>
            </w:r>
            <w:r w:rsidR="006C13F9">
              <w:rPr>
                <w:spacing w:val="-1"/>
                <w:w w:val="95"/>
                <w:sz w:val="28"/>
                <w:szCs w:val="28"/>
              </w:rPr>
              <w:t xml:space="preserve"> и</w:t>
            </w:r>
            <w:r w:rsidR="006C13F9" w:rsidRPr="00107E25">
              <w:rPr>
                <w:spacing w:val="-1"/>
                <w:w w:val="95"/>
                <w:sz w:val="28"/>
                <w:szCs w:val="28"/>
              </w:rPr>
              <w:t xml:space="preserve"> применить</w:t>
            </w:r>
            <w:r w:rsidR="006C13F9">
              <w:rPr>
                <w:spacing w:val="-1"/>
                <w:w w:val="95"/>
                <w:sz w:val="28"/>
                <w:szCs w:val="28"/>
              </w:rPr>
              <w:t xml:space="preserve"> </w:t>
            </w:r>
            <w:proofErr w:type="spellStart"/>
            <w:r w:rsidR="006C13F9" w:rsidRPr="00107E25">
              <w:rPr>
                <w:spacing w:val="-1"/>
                <w:w w:val="95"/>
                <w:sz w:val="28"/>
                <w:szCs w:val="28"/>
              </w:rPr>
              <w:t>полученны</w:t>
            </w:r>
            <w:proofErr w:type="spellEnd"/>
            <w:r w:rsidR="006C13F9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="006C13F9" w:rsidRPr="00107E25">
              <w:rPr>
                <w:spacing w:val="-1"/>
                <w:w w:val="95"/>
                <w:sz w:val="28"/>
                <w:szCs w:val="28"/>
              </w:rPr>
              <w:t>знания</w:t>
            </w:r>
            <w:r w:rsidR="006C13F9"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="006C13F9" w:rsidRPr="00107E25">
              <w:rPr>
                <w:w w:val="95"/>
                <w:sz w:val="28"/>
                <w:szCs w:val="28"/>
              </w:rPr>
              <w:t>в</w:t>
            </w:r>
            <w:r w:rsidR="006C13F9" w:rsidRPr="00107E25">
              <w:rPr>
                <w:spacing w:val="35"/>
                <w:sz w:val="28"/>
                <w:szCs w:val="28"/>
              </w:rPr>
              <w:t xml:space="preserve"> </w:t>
            </w:r>
            <w:r w:rsidR="006C13F9" w:rsidRPr="00107E25">
              <w:rPr>
                <w:spacing w:val="-1"/>
                <w:sz w:val="28"/>
                <w:szCs w:val="28"/>
              </w:rPr>
              <w:t>реальной</w:t>
            </w:r>
            <w:r w:rsidR="006C13F9" w:rsidRPr="00107E25">
              <w:rPr>
                <w:spacing w:val="-8"/>
                <w:sz w:val="28"/>
                <w:szCs w:val="28"/>
              </w:rPr>
              <w:t xml:space="preserve"> </w:t>
            </w:r>
            <w:r w:rsidR="006C13F9" w:rsidRPr="00107E25">
              <w:rPr>
                <w:spacing w:val="-1"/>
                <w:sz w:val="28"/>
                <w:szCs w:val="28"/>
              </w:rPr>
              <w:t>жизни</w:t>
            </w:r>
          </w:p>
        </w:tc>
      </w:tr>
      <w:tr w:rsidR="006C13F9" w:rsidTr="00FA72D9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18</w:t>
            </w:r>
          </w:p>
        </w:tc>
        <w:tc>
          <w:tcPr>
            <w:tcW w:w="2694" w:type="dxa"/>
          </w:tcPr>
          <w:p w:rsidR="006C13F9" w:rsidRPr="00107E25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  <w:rPr>
                <w:spacing w:val="-1"/>
              </w:rPr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proofErr w:type="spellStart"/>
            <w:r w:rsidRPr="00107E25">
              <w:rPr>
                <w:spacing w:val="-1"/>
              </w:rPr>
              <w:t>протозоологом</w:t>
            </w:r>
            <w:proofErr w:type="spellEnd"/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3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7</w:t>
            </w:r>
          </w:p>
          <w:p w:rsidR="006C13F9" w:rsidRPr="00107E25" w:rsidRDefault="006C13F9" w:rsidP="006C13F9">
            <w:pPr>
              <w:pStyle w:val="TableParagraph"/>
              <w:tabs>
                <w:tab w:val="left" w:pos="2857"/>
              </w:tabs>
              <w:kinsoku w:val="0"/>
              <w:overflowPunct w:val="0"/>
              <w:ind w:left="102" w:right="98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«Рассматривание</w:t>
            </w:r>
            <w:r w:rsidRPr="00107E25">
              <w:rPr>
                <w:spacing w:val="29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простейших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w w:val="95"/>
                <w:sz w:val="28"/>
                <w:szCs w:val="28"/>
              </w:rPr>
              <w:t>под</w:t>
            </w:r>
            <w:r w:rsidRPr="00107E25">
              <w:rPr>
                <w:spacing w:val="28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микроскопом»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2089"/>
                <w:tab w:val="left" w:pos="3552"/>
                <w:tab w:val="left" w:pos="3723"/>
              </w:tabs>
              <w:kinsoku w:val="0"/>
              <w:overflowPunct w:val="0"/>
              <w:ind w:left="102" w:right="99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Модель</w:t>
            </w:r>
            <w:r w:rsidRPr="00107E25">
              <w:rPr>
                <w:spacing w:val="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простейшего</w:t>
            </w:r>
            <w:r w:rsidRPr="00107E25">
              <w:rPr>
                <w:spacing w:val="5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из</w:t>
            </w:r>
            <w:r w:rsidRPr="00107E25">
              <w:rPr>
                <w:spacing w:val="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глины,</w:t>
            </w:r>
            <w:r w:rsidRPr="00107E25">
              <w:rPr>
                <w:spacing w:val="26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пенопласта,</w:t>
            </w:r>
            <w:r w:rsidRPr="00107E25">
              <w:rPr>
                <w:spacing w:val="6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вата.</w:t>
            </w:r>
            <w:r w:rsidRPr="00107E25">
              <w:rPr>
                <w:spacing w:val="6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Называть</w:t>
            </w:r>
            <w:r w:rsidRPr="00107E25">
              <w:rPr>
                <w:spacing w:val="6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клетки</w:t>
            </w:r>
            <w:r w:rsidRPr="00107E25">
              <w:rPr>
                <w:spacing w:val="59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–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организмы,</w:t>
            </w:r>
            <w:r w:rsidRPr="00107E25">
              <w:rPr>
                <w:spacing w:val="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выделять</w:t>
            </w:r>
            <w:r w:rsidRPr="00107E25">
              <w:rPr>
                <w:spacing w:val="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их</w:t>
            </w:r>
            <w:r w:rsidRPr="00107E25">
              <w:rPr>
                <w:spacing w:val="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общие</w:t>
            </w:r>
            <w:r w:rsidRPr="00107E25">
              <w:rPr>
                <w:spacing w:val="25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признаки.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готовыми</w:t>
            </w:r>
            <w:r w:rsidRPr="00107E25">
              <w:rPr>
                <w:spacing w:val="2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микропрепаратами</w:t>
            </w:r>
          </w:p>
        </w:tc>
      </w:tr>
      <w:tr w:rsidR="006C13F9" w:rsidTr="00FA72D9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19</w:t>
            </w:r>
          </w:p>
        </w:tc>
        <w:tc>
          <w:tcPr>
            <w:tcW w:w="2694" w:type="dxa"/>
          </w:tcPr>
          <w:p w:rsidR="006C13F9" w:rsidRPr="00107E25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  <w:rPr>
                <w:spacing w:val="-1"/>
              </w:rPr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микологом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3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98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«Выращивание</w:t>
            </w:r>
            <w:r w:rsidRPr="00107E25">
              <w:rPr>
                <w:spacing w:val="3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плесени,</w:t>
            </w:r>
            <w:r w:rsidRPr="00107E25">
              <w:rPr>
                <w:spacing w:val="3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рассматривание</w:t>
            </w:r>
            <w:r w:rsidRPr="00107E25">
              <w:rPr>
                <w:spacing w:val="1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ее</w:t>
            </w:r>
            <w:r w:rsidRPr="00107E25">
              <w:rPr>
                <w:spacing w:val="11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под</w:t>
            </w:r>
            <w:r w:rsidRPr="00107E25">
              <w:rPr>
                <w:spacing w:val="23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микроскопом»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101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Фотографии</w:t>
            </w:r>
            <w:r w:rsidRPr="00107E25">
              <w:rPr>
                <w:spacing w:val="12"/>
                <w:sz w:val="28"/>
                <w:szCs w:val="28"/>
              </w:rPr>
              <w:t xml:space="preserve"> </w:t>
            </w:r>
            <w:proofErr w:type="gramStart"/>
            <w:r w:rsidRPr="00107E25">
              <w:rPr>
                <w:sz w:val="28"/>
                <w:szCs w:val="28"/>
              </w:rPr>
              <w:t xml:space="preserve">в </w:t>
            </w:r>
            <w:r w:rsidRPr="00107E25">
              <w:rPr>
                <w:spacing w:val="1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презентации</w:t>
            </w:r>
            <w:proofErr w:type="gramEnd"/>
            <w:r w:rsidRPr="00107E25">
              <w:rPr>
                <w:spacing w:val="-1"/>
                <w:sz w:val="28"/>
                <w:szCs w:val="28"/>
              </w:rPr>
              <w:t>.</w:t>
            </w:r>
            <w:r w:rsidRPr="00107E25">
              <w:rPr>
                <w:spacing w:val="3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Проводить</w:t>
            </w:r>
            <w:r w:rsidRPr="00107E25">
              <w:rPr>
                <w:spacing w:val="6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опыт,</w:t>
            </w:r>
            <w:r w:rsidRPr="00107E25">
              <w:rPr>
                <w:spacing w:val="6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доказывающий</w:t>
            </w:r>
            <w:r w:rsidRPr="00107E25">
              <w:rPr>
                <w:spacing w:val="6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что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плесень</w:t>
            </w:r>
            <w:r w:rsidRPr="00107E25">
              <w:rPr>
                <w:spacing w:val="9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–</w:t>
            </w:r>
            <w:r w:rsidRPr="00107E25">
              <w:rPr>
                <w:spacing w:val="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это</w:t>
            </w:r>
            <w:r w:rsidRPr="00107E25">
              <w:rPr>
                <w:spacing w:val="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грибы.</w:t>
            </w:r>
            <w:r w:rsidRPr="00107E25">
              <w:rPr>
                <w:spacing w:val="1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Изготавливать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микропрепарат</w:t>
            </w:r>
          </w:p>
        </w:tc>
      </w:tr>
      <w:tr w:rsidR="006C13F9" w:rsidTr="00FA72D9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20</w:t>
            </w:r>
          </w:p>
        </w:tc>
        <w:tc>
          <w:tcPr>
            <w:tcW w:w="2694" w:type="dxa"/>
          </w:tcPr>
          <w:p w:rsidR="006C13F9" w:rsidRPr="00107E25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  <w:rPr>
                <w:spacing w:val="-1"/>
              </w:rPr>
            </w:pPr>
            <w:r w:rsidRPr="00107E25">
              <w:rPr>
                <w:spacing w:val="-1"/>
              </w:rPr>
              <w:t>Почувствуй</w:t>
            </w:r>
            <w:r w:rsidRPr="00107E25">
              <w:rPr>
                <w:spacing w:val="25"/>
              </w:rPr>
              <w:t xml:space="preserve"> </w:t>
            </w:r>
            <w:r w:rsidRPr="00107E25">
              <w:rPr>
                <w:spacing w:val="-1"/>
              </w:rPr>
              <w:t>себя</w:t>
            </w:r>
            <w:r w:rsidRPr="00107E25">
              <w:rPr>
                <w:spacing w:val="21"/>
                <w:w w:val="99"/>
              </w:rPr>
              <w:t xml:space="preserve"> </w:t>
            </w:r>
            <w:r w:rsidRPr="00107E25">
              <w:rPr>
                <w:spacing w:val="-1"/>
              </w:rPr>
              <w:t>орнитологом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z w:val="28"/>
                <w:szCs w:val="28"/>
              </w:rPr>
              <w:t xml:space="preserve">     </w:t>
            </w:r>
            <w:r w:rsidRPr="00107E25">
              <w:rPr>
                <w:spacing w:val="5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96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Подкармливание</w:t>
            </w:r>
            <w:proofErr w:type="spellEnd"/>
            <w:r w:rsidRPr="00107E25">
              <w:rPr>
                <w:spacing w:val="1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птиц</w:t>
            </w:r>
            <w:r w:rsidRPr="00107E25">
              <w:rPr>
                <w:spacing w:val="2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зимой».</w:t>
            </w:r>
            <w:r w:rsidRPr="00107E25">
              <w:rPr>
                <w:spacing w:val="1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Изготавливать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самодельные</w:t>
            </w:r>
            <w:r w:rsidRPr="00107E25">
              <w:rPr>
                <w:spacing w:val="20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кормушки.</w:t>
            </w:r>
            <w:r w:rsidRPr="00107E25">
              <w:rPr>
                <w:spacing w:val="2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Проведение</w:t>
            </w:r>
            <w:r w:rsidRPr="00107E25">
              <w:rPr>
                <w:spacing w:val="3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заготовок</w:t>
            </w:r>
            <w:r w:rsidRPr="00107E25">
              <w:rPr>
                <w:spacing w:val="30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корма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931"/>
                <w:tab w:val="left" w:pos="1707"/>
                <w:tab w:val="left" w:pos="2185"/>
                <w:tab w:val="left" w:pos="3810"/>
              </w:tabs>
              <w:kinsoku w:val="0"/>
              <w:overflowPunct w:val="0"/>
              <w:ind w:left="102" w:right="167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Фото</w:t>
            </w:r>
            <w:r w:rsidRPr="00107E25">
              <w:rPr>
                <w:spacing w:val="-1"/>
                <w:sz w:val="28"/>
                <w:szCs w:val="28"/>
              </w:rPr>
              <w:tab/>
            </w:r>
            <w:r w:rsidRPr="00107E25">
              <w:rPr>
                <w:spacing w:val="-1"/>
                <w:w w:val="95"/>
                <w:sz w:val="28"/>
                <w:szCs w:val="28"/>
              </w:rPr>
              <w:t>птиц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w w:val="95"/>
                <w:sz w:val="28"/>
                <w:szCs w:val="28"/>
              </w:rPr>
              <w:t>на</w:t>
            </w:r>
            <w:r w:rsidRPr="00107E25">
              <w:rPr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w w:val="95"/>
                <w:sz w:val="28"/>
                <w:szCs w:val="28"/>
              </w:rPr>
              <w:t>кормушках.</w:t>
            </w:r>
            <w:r>
              <w:rPr>
                <w:spacing w:val="-1"/>
                <w:w w:val="95"/>
                <w:sz w:val="28"/>
                <w:szCs w:val="28"/>
              </w:rPr>
              <w:t xml:space="preserve"> Записи 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своих</w:t>
            </w:r>
            <w:r w:rsidRPr="00107E25">
              <w:rPr>
                <w:spacing w:val="-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наблюдений</w:t>
            </w:r>
          </w:p>
        </w:tc>
      </w:tr>
      <w:tr w:rsidR="006C13F9" w:rsidTr="00AC3771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205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экологом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1963"/>
                <w:tab w:val="left" w:pos="2909"/>
              </w:tabs>
              <w:kinsoku w:val="0"/>
              <w:overflowPunct w:val="0"/>
              <w:ind w:left="102" w:right="98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pacing w:val="-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мастерская.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Игра-домино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  <w:t>«Кто,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где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живет»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2332"/>
                <w:tab w:val="left" w:pos="3842"/>
              </w:tabs>
              <w:kinsoku w:val="0"/>
              <w:overflowPunct w:val="0"/>
              <w:ind w:left="140" w:right="218" w:hanging="4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Создать</w:t>
            </w:r>
            <w:r w:rsidRPr="00107E25">
              <w:rPr>
                <w:spacing w:val="3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игру</w:t>
            </w:r>
            <w:r w:rsidRPr="00107E25">
              <w:rPr>
                <w:spacing w:val="4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«Кто,</w:t>
            </w:r>
            <w:r w:rsidRPr="00107E25">
              <w:rPr>
                <w:spacing w:val="3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где</w:t>
            </w:r>
            <w:r w:rsidRPr="00107E25">
              <w:rPr>
                <w:spacing w:val="3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живет»</w:t>
            </w:r>
            <w:r w:rsidRPr="00107E25">
              <w:rPr>
                <w:spacing w:val="37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поиграть</w:t>
            </w:r>
            <w:r w:rsidRPr="00107E25">
              <w:rPr>
                <w:spacing w:val="41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в</w:t>
            </w:r>
            <w:r w:rsidRPr="00107E25">
              <w:rPr>
                <w:spacing w:val="3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начальной</w:t>
            </w:r>
            <w:r w:rsidRPr="00107E25">
              <w:rPr>
                <w:spacing w:val="4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школе.</w:t>
            </w:r>
            <w:r w:rsidRPr="00107E25">
              <w:rPr>
                <w:spacing w:val="32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Определять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  <w:t>среды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жизни</w:t>
            </w:r>
            <w:r w:rsidRPr="00107E25">
              <w:rPr>
                <w:spacing w:val="2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организмов</w:t>
            </w:r>
          </w:p>
        </w:tc>
      </w:tr>
      <w:tr w:rsidR="006C13F9" w:rsidTr="00AC3771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461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физиологом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z w:val="28"/>
                <w:szCs w:val="28"/>
              </w:rPr>
              <w:t xml:space="preserve">     </w:t>
            </w:r>
            <w:r w:rsidRPr="00107E25">
              <w:rPr>
                <w:spacing w:val="5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98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«Изучение</w:t>
            </w:r>
            <w:r w:rsidRPr="00107E25">
              <w:rPr>
                <w:spacing w:val="5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влияния</w:t>
            </w:r>
            <w:r w:rsidRPr="00107E25">
              <w:rPr>
                <w:spacing w:val="5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воды,</w:t>
            </w:r>
            <w:r w:rsidRPr="00107E25">
              <w:rPr>
                <w:spacing w:val="24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света</w:t>
            </w:r>
            <w:r w:rsidRPr="00107E25">
              <w:rPr>
                <w:spacing w:val="49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4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температуры</w:t>
            </w:r>
            <w:r w:rsidRPr="00107E25">
              <w:rPr>
                <w:spacing w:val="48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на</w:t>
            </w:r>
            <w:r w:rsidRPr="00107E25">
              <w:rPr>
                <w:spacing w:val="27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рост</w:t>
            </w:r>
            <w:r w:rsidRPr="00107E25">
              <w:rPr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растений</w:t>
            </w:r>
            <w:r w:rsidRPr="00107E25">
              <w:rPr>
                <w:spacing w:val="-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(овес)»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Опыт</w:t>
            </w:r>
            <w:r w:rsidRPr="00107E25">
              <w:rPr>
                <w:spacing w:val="-4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защита,</w:t>
            </w:r>
            <w:r w:rsidRPr="00107E25">
              <w:rPr>
                <w:spacing w:val="-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таблица.</w:t>
            </w:r>
          </w:p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99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Изучать</w:t>
            </w:r>
            <w:r w:rsidRPr="00107E25">
              <w:rPr>
                <w:spacing w:val="3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описывать</w:t>
            </w:r>
            <w:r w:rsidRPr="00107E25">
              <w:rPr>
                <w:spacing w:val="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влияние</w:t>
            </w:r>
            <w:r w:rsidRPr="00107E25">
              <w:rPr>
                <w:spacing w:val="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воды,</w:t>
            </w:r>
            <w:r w:rsidRPr="00107E25">
              <w:rPr>
                <w:spacing w:val="26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света</w:t>
            </w:r>
            <w:r w:rsidRPr="00107E25">
              <w:rPr>
                <w:spacing w:val="15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1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температуры</w:t>
            </w:r>
            <w:r w:rsidRPr="00107E25">
              <w:rPr>
                <w:spacing w:val="14"/>
                <w:sz w:val="28"/>
                <w:szCs w:val="28"/>
              </w:rPr>
              <w:t xml:space="preserve"> </w:t>
            </w:r>
            <w:proofErr w:type="gramStart"/>
            <w:r w:rsidRPr="00107E25">
              <w:rPr>
                <w:sz w:val="28"/>
                <w:szCs w:val="28"/>
              </w:rPr>
              <w:t xml:space="preserve">на </w:t>
            </w:r>
            <w:r w:rsidRPr="00107E25">
              <w:rPr>
                <w:spacing w:val="15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рост</w:t>
            </w:r>
            <w:proofErr w:type="gramEnd"/>
            <w:r w:rsidRPr="00107E25">
              <w:rPr>
                <w:spacing w:val="27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растений.</w:t>
            </w:r>
            <w:r w:rsidRPr="00107E25">
              <w:rPr>
                <w:spacing w:val="-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Делать</w:t>
            </w:r>
            <w:r w:rsidRPr="00107E25">
              <w:rPr>
                <w:spacing w:val="-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выводы</w:t>
            </w:r>
          </w:p>
        </w:tc>
      </w:tr>
      <w:tr w:rsidR="006C13F9" w:rsidTr="00AC3771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461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>
              <w:rPr>
                <w:spacing w:val="-1"/>
                <w:sz w:val="28"/>
                <w:szCs w:val="28"/>
              </w:rPr>
              <w:t xml:space="preserve"> генетиком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3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«Изучение родословной семьи»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pacing w:val="-1"/>
                <w:sz w:val="28"/>
                <w:szCs w:val="28"/>
              </w:rPr>
            </w:pPr>
            <w:proofErr w:type="gramStart"/>
            <w:r>
              <w:rPr>
                <w:spacing w:val="-1"/>
                <w:sz w:val="28"/>
                <w:szCs w:val="28"/>
              </w:rPr>
              <w:t>Изучить  родословную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своей  семьи,</w:t>
            </w:r>
          </w:p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Составление схемы</w:t>
            </w:r>
          </w:p>
        </w:tc>
      </w:tr>
      <w:tr w:rsidR="006C13F9" w:rsidTr="00AC3771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461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селекцио-нером</w:t>
            </w:r>
            <w:proofErr w:type="spellEnd"/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3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  <w:p w:rsidR="006C13F9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«Изучение сортов семян овощей»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</w:t>
            </w:r>
            <w:r w:rsidRPr="00107E25">
              <w:rPr>
                <w:spacing w:val="-1"/>
                <w:sz w:val="28"/>
                <w:szCs w:val="28"/>
              </w:rPr>
              <w:t>исьменный</w:t>
            </w:r>
            <w:r w:rsidRPr="00107E25">
              <w:rPr>
                <w:spacing w:val="1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отчет,</w:t>
            </w:r>
            <w:r w:rsidRPr="00107E25">
              <w:rPr>
                <w:sz w:val="28"/>
                <w:szCs w:val="28"/>
              </w:rPr>
              <w:t xml:space="preserve"> </w:t>
            </w:r>
            <w:r w:rsidRPr="00107E25">
              <w:rPr>
                <w:spacing w:val="1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таблица</w:t>
            </w:r>
            <w:r>
              <w:rPr>
                <w:spacing w:val="-1"/>
                <w:sz w:val="28"/>
                <w:szCs w:val="28"/>
              </w:rPr>
              <w:t>,</w:t>
            </w:r>
            <w:r w:rsidRPr="00107E25">
              <w:rPr>
                <w:spacing w:val="27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рисунок.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242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аквариумис</w:t>
            </w:r>
            <w:proofErr w:type="spellEnd"/>
            <w:r>
              <w:rPr>
                <w:spacing w:val="-1"/>
                <w:sz w:val="28"/>
                <w:szCs w:val="28"/>
              </w:rPr>
              <w:t>-</w:t>
            </w:r>
            <w:r w:rsidRPr="00107E25">
              <w:rPr>
                <w:spacing w:val="-1"/>
                <w:sz w:val="28"/>
                <w:szCs w:val="28"/>
              </w:rPr>
              <w:t>то</w:t>
            </w:r>
            <w:r w:rsidRPr="00107E25">
              <w:rPr>
                <w:sz w:val="28"/>
                <w:szCs w:val="28"/>
              </w:rPr>
              <w:t>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z w:val="28"/>
                <w:szCs w:val="28"/>
              </w:rPr>
              <w:t xml:space="preserve">     </w:t>
            </w:r>
            <w:r w:rsidRPr="00107E25">
              <w:rPr>
                <w:spacing w:val="5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6C13F9" w:rsidRPr="00107E25" w:rsidRDefault="006C13F9" w:rsidP="006C13F9">
            <w:pPr>
              <w:pStyle w:val="TableParagraph"/>
              <w:tabs>
                <w:tab w:val="left" w:pos="1118"/>
                <w:tab w:val="left" w:pos="2392"/>
                <w:tab w:val="left" w:pos="2480"/>
              </w:tabs>
              <w:kinsoku w:val="0"/>
              <w:overflowPunct w:val="0"/>
              <w:ind w:left="102" w:right="96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«Создание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макета</w:t>
            </w:r>
            <w:r w:rsidRPr="00107E25">
              <w:rPr>
                <w:spacing w:val="29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аквариума».</w:t>
            </w:r>
            <w:r w:rsidRPr="00107E25">
              <w:rPr>
                <w:spacing w:val="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Условный</w:t>
            </w:r>
            <w:r w:rsidRPr="00107E25">
              <w:rPr>
                <w:spacing w:val="2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макет</w:t>
            </w:r>
            <w:r w:rsidRPr="00107E25">
              <w:rPr>
                <w:spacing w:val="59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из</w:t>
            </w:r>
            <w:r w:rsidRPr="00107E25">
              <w:rPr>
                <w:spacing w:val="6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коробки</w:t>
            </w:r>
            <w:r w:rsidRPr="00107E25">
              <w:rPr>
                <w:spacing w:val="6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пленки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из</w:t>
            </w:r>
            <w:r w:rsidRPr="00107E25">
              <w:rPr>
                <w:sz w:val="28"/>
                <w:szCs w:val="28"/>
              </w:rPr>
              <w:tab/>
            </w:r>
            <w:r w:rsidRPr="00107E25">
              <w:rPr>
                <w:spacing w:val="-1"/>
                <w:w w:val="95"/>
                <w:sz w:val="28"/>
                <w:szCs w:val="28"/>
              </w:rPr>
              <w:t>чего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угодно,</w:t>
            </w:r>
            <w:r w:rsidRPr="00107E25">
              <w:rPr>
                <w:spacing w:val="2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внутренности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36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Создавать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макет</w:t>
            </w:r>
            <w:r w:rsidRPr="00107E25">
              <w:rPr>
                <w:spacing w:val="-1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аквариума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Default="006C13F9" w:rsidP="006C13F9">
            <w:pPr>
              <w:pStyle w:val="TableParagraph"/>
              <w:tabs>
                <w:tab w:val="left" w:pos="568"/>
              </w:tabs>
              <w:kinsoku w:val="0"/>
              <w:overflowPunct w:val="0"/>
              <w:ind w:left="103" w:right="97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исследовате</w:t>
            </w:r>
            <w:proofErr w:type="spellEnd"/>
            <w:r>
              <w:rPr>
                <w:spacing w:val="-1"/>
                <w:sz w:val="28"/>
                <w:szCs w:val="28"/>
              </w:rPr>
              <w:t>-</w:t>
            </w:r>
          </w:p>
          <w:p w:rsidR="006C13F9" w:rsidRPr="00107E25" w:rsidRDefault="006C13F9" w:rsidP="006C13F9">
            <w:pPr>
              <w:pStyle w:val="TableParagraph"/>
              <w:tabs>
                <w:tab w:val="left" w:pos="568"/>
              </w:tabs>
              <w:kinsoku w:val="0"/>
              <w:overflowPunct w:val="0"/>
              <w:ind w:left="103" w:right="97"/>
              <w:rPr>
                <w:sz w:val="28"/>
                <w:szCs w:val="28"/>
              </w:rPr>
            </w:pPr>
            <w:proofErr w:type="spellStart"/>
            <w:r w:rsidRPr="00107E25">
              <w:rPr>
                <w:spacing w:val="-1"/>
                <w:sz w:val="28"/>
                <w:szCs w:val="28"/>
              </w:rPr>
              <w:t>ле</w:t>
            </w:r>
            <w:r w:rsidRPr="00107E25">
              <w:rPr>
                <w:w w:val="95"/>
                <w:sz w:val="28"/>
                <w:szCs w:val="28"/>
              </w:rPr>
              <w:t>м</w:t>
            </w:r>
            <w:proofErr w:type="spellEnd"/>
            <w:r w:rsidRPr="00107E25">
              <w:rPr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природных</w:t>
            </w:r>
            <w:r w:rsidRPr="00107E25">
              <w:rPr>
                <w:spacing w:val="25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сообществ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pacing w:val="-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6C13F9" w:rsidRPr="00107E25" w:rsidRDefault="006C13F9" w:rsidP="006C13F9">
            <w:pPr>
              <w:pStyle w:val="TableParagraph"/>
              <w:tabs>
                <w:tab w:val="left" w:pos="1951"/>
              </w:tabs>
              <w:kinsoku w:val="0"/>
              <w:overflowPunct w:val="0"/>
              <w:ind w:left="102" w:right="98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«Лента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природных</w:t>
            </w:r>
            <w:r w:rsidRPr="00107E25">
              <w:rPr>
                <w:spacing w:val="26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сообществ»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Лента,</w:t>
            </w:r>
            <w:r w:rsidRPr="00107E25">
              <w:rPr>
                <w:spacing w:val="-1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мини-конференция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257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зоогеографом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1964"/>
              </w:tabs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Творческая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6C13F9" w:rsidRPr="00107E25" w:rsidRDefault="006C13F9" w:rsidP="006C13F9">
            <w:pPr>
              <w:pStyle w:val="TableParagraph"/>
              <w:tabs>
                <w:tab w:val="left" w:pos="2075"/>
                <w:tab w:val="left" w:pos="2437"/>
              </w:tabs>
              <w:kinsoku w:val="0"/>
              <w:overflowPunct w:val="0"/>
              <w:ind w:left="102" w:right="98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«Распределение</w:t>
            </w:r>
            <w:r w:rsidRPr="00107E25">
              <w:rPr>
                <w:spacing w:val="29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организмов</w:t>
            </w:r>
            <w:r w:rsidRPr="00107E25">
              <w:rPr>
                <w:sz w:val="28"/>
                <w:szCs w:val="28"/>
              </w:rPr>
              <w:t xml:space="preserve"> на </w:t>
            </w:r>
            <w:r w:rsidRPr="00107E25">
              <w:rPr>
                <w:spacing w:val="-1"/>
                <w:sz w:val="28"/>
                <w:szCs w:val="28"/>
              </w:rPr>
              <w:t>карте</w:t>
            </w:r>
            <w:r w:rsidRPr="00107E25">
              <w:rPr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мира,</w:t>
            </w:r>
            <w:r w:rsidRPr="00107E25">
              <w:rPr>
                <w:spacing w:val="25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проживающих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z w:val="28"/>
                <w:szCs w:val="28"/>
              </w:rPr>
              <w:t>в</w:t>
            </w:r>
            <w:r w:rsidRPr="00107E25">
              <w:rPr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разных</w:t>
            </w:r>
            <w:r w:rsidRPr="00107E25">
              <w:rPr>
                <w:spacing w:val="20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природных</w:t>
            </w:r>
            <w:r w:rsidRPr="00107E25">
              <w:rPr>
                <w:spacing w:val="-1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зонах»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36" w:right="156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Создать</w:t>
            </w:r>
            <w:r w:rsidRPr="00107E25">
              <w:rPr>
                <w:spacing w:val="1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игру-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путаницау</w:t>
            </w:r>
            <w:proofErr w:type="spellEnd"/>
            <w:r w:rsidRPr="00107E25">
              <w:rPr>
                <w:spacing w:val="18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1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работать</w:t>
            </w:r>
            <w:r w:rsidRPr="00107E25">
              <w:rPr>
                <w:spacing w:val="16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с</w:t>
            </w:r>
            <w:r w:rsidRPr="00107E25">
              <w:rPr>
                <w:spacing w:val="33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картой</w:t>
            </w:r>
            <w:r w:rsidRPr="00107E25">
              <w:rPr>
                <w:spacing w:val="5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мира.</w:t>
            </w:r>
            <w:r w:rsidRPr="00107E25">
              <w:rPr>
                <w:spacing w:val="5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Уметь</w:t>
            </w:r>
            <w:r w:rsidRPr="00107E25">
              <w:rPr>
                <w:spacing w:val="5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размещать</w:t>
            </w:r>
            <w:r w:rsidRPr="00107E25">
              <w:rPr>
                <w:spacing w:val="2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организмы</w:t>
            </w:r>
            <w:r w:rsidRPr="00107E25">
              <w:rPr>
                <w:spacing w:val="-3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по</w:t>
            </w:r>
            <w:r w:rsidRPr="00107E25">
              <w:rPr>
                <w:spacing w:val="-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природным</w:t>
            </w:r>
            <w:r w:rsidRPr="00107E25">
              <w:rPr>
                <w:spacing w:val="-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зонам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353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дендрологом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Экскурсия</w:t>
            </w:r>
          </w:p>
          <w:p w:rsidR="006C13F9" w:rsidRPr="00107E25" w:rsidRDefault="006C13F9" w:rsidP="006C13F9">
            <w:pPr>
              <w:pStyle w:val="TableParagraph"/>
              <w:tabs>
                <w:tab w:val="left" w:pos="2080"/>
                <w:tab w:val="left" w:pos="3016"/>
              </w:tabs>
              <w:kinsoku w:val="0"/>
              <w:overflowPunct w:val="0"/>
              <w:ind w:left="102" w:right="96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«Изучение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состояния</w:t>
            </w:r>
            <w:r w:rsidRPr="00107E25">
              <w:rPr>
                <w:spacing w:val="29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деревьев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z w:val="28"/>
                <w:szCs w:val="28"/>
              </w:rPr>
              <w:t>на</w:t>
            </w:r>
          </w:p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0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экологической</w:t>
            </w:r>
            <w:r w:rsidRPr="00107E25">
              <w:rPr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тропе»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36" w:right="244" w:firstLine="6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Картотека</w:t>
            </w:r>
            <w:r w:rsidRPr="00107E25">
              <w:rPr>
                <w:spacing w:val="15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1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фотоколлаж</w:t>
            </w:r>
            <w:r w:rsidRPr="00107E25">
              <w:rPr>
                <w:spacing w:val="1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деревьев.</w:t>
            </w:r>
            <w:r w:rsidRPr="00107E25">
              <w:rPr>
                <w:spacing w:val="2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Научиться</w:t>
            </w:r>
            <w:r w:rsidRPr="00107E25">
              <w:rPr>
                <w:spacing w:val="1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бережно</w:t>
            </w:r>
            <w:r w:rsidRPr="00107E25">
              <w:rPr>
                <w:spacing w:val="1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относиться</w:t>
            </w:r>
            <w:r w:rsidRPr="00107E25">
              <w:rPr>
                <w:spacing w:val="16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к</w:t>
            </w:r>
            <w:r w:rsidRPr="00107E25">
              <w:rPr>
                <w:spacing w:val="3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природе.</w:t>
            </w:r>
            <w:r w:rsidRPr="00107E25">
              <w:rPr>
                <w:spacing w:val="3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Изучить</w:t>
            </w:r>
            <w:r w:rsidRPr="00107E25">
              <w:rPr>
                <w:spacing w:val="3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разнообразие</w:t>
            </w:r>
            <w:r w:rsidRPr="00107E25">
              <w:rPr>
                <w:spacing w:val="35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деревьев.</w:t>
            </w:r>
            <w:r w:rsidRPr="00107E25">
              <w:rPr>
                <w:sz w:val="28"/>
                <w:szCs w:val="28"/>
              </w:rPr>
              <w:t xml:space="preserve">   </w:t>
            </w:r>
            <w:r w:rsidRPr="00107E25">
              <w:rPr>
                <w:spacing w:val="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Уметь</w:t>
            </w:r>
            <w:r w:rsidRPr="00107E25">
              <w:rPr>
                <w:sz w:val="28"/>
                <w:szCs w:val="28"/>
              </w:rPr>
              <w:t xml:space="preserve">   </w:t>
            </w:r>
            <w:r w:rsidRPr="00107E25">
              <w:rPr>
                <w:spacing w:val="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называть</w:t>
            </w:r>
            <w:r w:rsidRPr="00107E25">
              <w:rPr>
                <w:sz w:val="28"/>
                <w:szCs w:val="28"/>
              </w:rPr>
              <w:t xml:space="preserve">   </w:t>
            </w:r>
            <w:r w:rsidRPr="00107E25">
              <w:rPr>
                <w:spacing w:val="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виды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219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этологом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11</w:t>
            </w:r>
            <w:r w:rsidRPr="00107E25">
              <w:rPr>
                <w:spacing w:val="-1"/>
                <w:sz w:val="28"/>
                <w:szCs w:val="28"/>
              </w:rPr>
              <w:t>«Наблюдение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за</w:t>
            </w:r>
            <w:r w:rsidRPr="00107E25">
              <w:rPr>
                <w:spacing w:val="26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поведением</w:t>
            </w:r>
            <w:r w:rsidRPr="00107E25">
              <w:rPr>
                <w:spacing w:val="1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домашнего</w:t>
            </w:r>
            <w:r w:rsidRPr="00107E25">
              <w:rPr>
                <w:spacing w:val="2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питомца»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98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Дневник</w:t>
            </w:r>
            <w:r w:rsidRPr="00107E25">
              <w:rPr>
                <w:spacing w:val="5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наблюдений</w:t>
            </w:r>
            <w:r w:rsidRPr="00107E25">
              <w:rPr>
                <w:spacing w:val="5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за</w:t>
            </w:r>
            <w:r w:rsidRPr="00107E25">
              <w:rPr>
                <w:spacing w:val="5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домашним</w:t>
            </w:r>
            <w:r w:rsidRPr="00107E25">
              <w:rPr>
                <w:spacing w:val="35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животным.</w:t>
            </w:r>
            <w:r w:rsidRPr="00107E25">
              <w:rPr>
                <w:spacing w:val="4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Составить</w:t>
            </w:r>
            <w:r w:rsidRPr="00107E25">
              <w:rPr>
                <w:spacing w:val="4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описание</w:t>
            </w:r>
            <w:r w:rsidRPr="00107E25">
              <w:rPr>
                <w:spacing w:val="33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поведения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домашнего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питомца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222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фольклорис</w:t>
            </w:r>
            <w:proofErr w:type="spellEnd"/>
            <w:r>
              <w:rPr>
                <w:spacing w:val="-1"/>
                <w:sz w:val="28"/>
                <w:szCs w:val="28"/>
              </w:rPr>
              <w:t>-</w:t>
            </w:r>
            <w:r w:rsidRPr="00107E25">
              <w:rPr>
                <w:spacing w:val="-1"/>
                <w:sz w:val="28"/>
                <w:szCs w:val="28"/>
              </w:rPr>
              <w:t>то</w:t>
            </w:r>
            <w:r w:rsidRPr="00107E25">
              <w:rPr>
                <w:sz w:val="28"/>
                <w:szCs w:val="28"/>
              </w:rPr>
              <w:t>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97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pacing w:val="5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  <w:r w:rsidRPr="00107E25">
              <w:rPr>
                <w:spacing w:val="27"/>
                <w:w w:val="9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«З</w:t>
            </w:r>
            <w:r w:rsidRPr="00107E25">
              <w:rPr>
                <w:spacing w:val="-1"/>
                <w:sz w:val="28"/>
                <w:szCs w:val="28"/>
              </w:rPr>
              <w:t>накомство</w:t>
            </w:r>
            <w:r w:rsidRPr="00107E25">
              <w:rPr>
                <w:spacing w:val="54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5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54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с</w:t>
            </w:r>
            <w:r w:rsidRPr="00107E25">
              <w:rPr>
                <w:spacing w:val="29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легендой</w:t>
            </w:r>
            <w:r w:rsidRPr="00107E25">
              <w:rPr>
                <w:spacing w:val="15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о</w:t>
            </w:r>
            <w:r w:rsidRPr="00107E25">
              <w:rPr>
                <w:spacing w:val="1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любом</w:t>
            </w:r>
            <w:r w:rsidRPr="00107E25">
              <w:rPr>
                <w:spacing w:val="27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растении</w:t>
            </w:r>
            <w:r w:rsidRPr="00107E25">
              <w:rPr>
                <w:spacing w:val="-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или</w:t>
            </w:r>
            <w:r w:rsidRPr="00107E25">
              <w:rPr>
                <w:spacing w:val="-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животном»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99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Работать</w:t>
            </w:r>
            <w:r w:rsidRPr="00107E25">
              <w:rPr>
                <w:spacing w:val="68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с</w:t>
            </w:r>
            <w:r w:rsidRPr="00107E25">
              <w:rPr>
                <w:spacing w:val="6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текстами</w:t>
            </w:r>
            <w:r w:rsidRPr="00107E25">
              <w:rPr>
                <w:spacing w:val="6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легенд</w:t>
            </w:r>
            <w:r w:rsidRPr="00107E25">
              <w:rPr>
                <w:spacing w:val="67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3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народных</w:t>
            </w:r>
            <w:r w:rsidRPr="00107E25">
              <w:rPr>
                <w:spacing w:val="2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сказаний,</w:t>
            </w:r>
            <w:r w:rsidRPr="00107E25">
              <w:rPr>
                <w:spacing w:val="2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посвященным</w:t>
            </w:r>
            <w:r w:rsidRPr="00107E25">
              <w:rPr>
                <w:spacing w:val="28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живым</w:t>
            </w:r>
            <w:r w:rsidRPr="00107E25">
              <w:rPr>
                <w:spacing w:val="-1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организмам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101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палеонтологом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pacing w:val="3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  <w:r w:rsidRPr="00107E25">
              <w:rPr>
                <w:spacing w:val="34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ab/>
            </w:r>
            <w:r w:rsidRPr="00107E25">
              <w:rPr>
                <w:spacing w:val="-1"/>
                <w:w w:val="95"/>
                <w:sz w:val="28"/>
                <w:szCs w:val="28"/>
              </w:rPr>
              <w:t>«Работа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z w:val="28"/>
                <w:szCs w:val="28"/>
              </w:rPr>
              <w:t>с</w:t>
            </w:r>
            <w:r w:rsidRPr="00107E25">
              <w:rPr>
                <w:spacing w:val="24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изображениями</w:t>
            </w:r>
            <w:r w:rsidRPr="00107E25">
              <w:rPr>
                <w:spacing w:val="1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останков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человека</w:t>
            </w:r>
            <w:r w:rsidRPr="00107E25">
              <w:rPr>
                <w:spacing w:val="-4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-5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их</w:t>
            </w:r>
            <w:r w:rsidRPr="00107E25">
              <w:rPr>
                <w:spacing w:val="-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описание»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2540"/>
                <w:tab w:val="left" w:pos="4430"/>
              </w:tabs>
              <w:kinsoku w:val="0"/>
              <w:overflowPunct w:val="0"/>
              <w:ind w:left="136" w:right="260" w:firstLine="6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Фотоколлаж.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  <w:t>Работать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z w:val="28"/>
                <w:szCs w:val="28"/>
              </w:rPr>
              <w:t>с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изображениями</w:t>
            </w:r>
            <w:r w:rsidRPr="00107E25">
              <w:rPr>
                <w:spacing w:val="43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4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описаниями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ископаемых</w:t>
            </w:r>
            <w:r w:rsidRPr="00107E25">
              <w:rPr>
                <w:spacing w:val="-1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останков</w:t>
            </w:r>
            <w:r w:rsidRPr="00107E25">
              <w:rPr>
                <w:spacing w:val="-1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человека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479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ботаником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1964"/>
              </w:tabs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Творческая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6C13F9" w:rsidRPr="00107E25" w:rsidRDefault="006C13F9" w:rsidP="006C13F9">
            <w:pPr>
              <w:pStyle w:val="TableParagraph"/>
              <w:tabs>
                <w:tab w:val="left" w:pos="2227"/>
              </w:tabs>
              <w:kinsoku w:val="0"/>
              <w:overflowPunct w:val="0"/>
              <w:ind w:left="102" w:right="98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«Изготовление</w:t>
            </w:r>
            <w:r w:rsidRPr="00107E25">
              <w:rPr>
                <w:spacing w:val="28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w w:val="95"/>
                <w:sz w:val="28"/>
                <w:szCs w:val="28"/>
              </w:rPr>
              <w:t>простейшего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гербария</w:t>
            </w:r>
            <w:r w:rsidRPr="00107E25">
              <w:rPr>
                <w:spacing w:val="30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цветкового</w:t>
            </w:r>
            <w:r w:rsidRPr="00107E25">
              <w:rPr>
                <w:spacing w:val="-1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растения»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100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Гербарий</w:t>
            </w:r>
            <w:r w:rsidRPr="00107E25">
              <w:rPr>
                <w:spacing w:val="1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цветкового</w:t>
            </w:r>
            <w:r w:rsidRPr="00107E25">
              <w:rPr>
                <w:spacing w:val="1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растения.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Определение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органов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цветкового</w:t>
            </w:r>
            <w:r w:rsidRPr="00107E25">
              <w:rPr>
                <w:spacing w:val="3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растения</w:t>
            </w:r>
            <w:r w:rsidRPr="00107E25">
              <w:rPr>
                <w:spacing w:val="-3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-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описание</w:t>
            </w:r>
            <w:r w:rsidRPr="00107E25">
              <w:rPr>
                <w:spacing w:val="-5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их</w:t>
            </w:r>
            <w:r w:rsidRPr="00107E25">
              <w:rPr>
                <w:spacing w:val="-3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функции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479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следопытом</w:t>
            </w:r>
          </w:p>
        </w:tc>
        <w:tc>
          <w:tcPr>
            <w:tcW w:w="851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98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Творческая</w:t>
            </w:r>
            <w:r w:rsidRPr="00107E25">
              <w:rPr>
                <w:spacing w:val="5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мастерская.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Создание</w:t>
            </w:r>
            <w:r w:rsidRPr="00107E25">
              <w:rPr>
                <w:spacing w:val="4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биологической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игротеки</w:t>
            </w:r>
            <w:r w:rsidRPr="00107E25">
              <w:rPr>
                <w:spacing w:val="5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«Узнай</w:t>
            </w:r>
            <w:r w:rsidRPr="00107E25">
              <w:rPr>
                <w:spacing w:val="54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по</w:t>
            </w:r>
            <w:r w:rsidRPr="00107E25">
              <w:rPr>
                <w:spacing w:val="2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контуру</w:t>
            </w:r>
            <w:r w:rsidRPr="00107E25">
              <w:rPr>
                <w:spacing w:val="-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животное»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40" w:right="430" w:hanging="4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Игра</w:t>
            </w:r>
            <w:r w:rsidRPr="00107E25">
              <w:rPr>
                <w:spacing w:val="6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биологического</w:t>
            </w:r>
            <w:r w:rsidRPr="00107E25">
              <w:rPr>
                <w:spacing w:val="6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содержания.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Дать</w:t>
            </w:r>
            <w:r w:rsidRPr="00107E25">
              <w:rPr>
                <w:spacing w:val="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такое</w:t>
            </w:r>
            <w:r w:rsidRPr="00107E25">
              <w:rPr>
                <w:spacing w:val="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описание</w:t>
            </w:r>
            <w:r w:rsidRPr="00107E25">
              <w:rPr>
                <w:spacing w:val="1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организма,</w:t>
            </w:r>
            <w:r w:rsidRPr="00107E25">
              <w:rPr>
                <w:spacing w:val="7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по</w:t>
            </w:r>
            <w:r w:rsidRPr="00107E25">
              <w:rPr>
                <w:spacing w:val="37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которому</w:t>
            </w:r>
            <w:r w:rsidRPr="00107E25">
              <w:rPr>
                <w:spacing w:val="6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другие</w:t>
            </w:r>
            <w:r w:rsidRPr="00107E25">
              <w:rPr>
                <w:spacing w:val="6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могли</w:t>
            </w:r>
            <w:r w:rsidRPr="00107E25">
              <w:rPr>
                <w:spacing w:val="5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бы</w:t>
            </w:r>
            <w:r w:rsidRPr="00107E25">
              <w:rPr>
                <w:spacing w:val="3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определить,</w:t>
            </w:r>
            <w:r w:rsidRPr="00107E25">
              <w:rPr>
                <w:spacing w:val="-4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о</w:t>
            </w:r>
            <w:r w:rsidRPr="00107E25">
              <w:rPr>
                <w:spacing w:val="-4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ком</w:t>
            </w:r>
            <w:r w:rsidRPr="00107E25">
              <w:rPr>
                <w:spacing w:val="-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идет</w:t>
            </w:r>
            <w:r w:rsidRPr="00107E25">
              <w:rPr>
                <w:spacing w:val="-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речь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211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зоологом</w:t>
            </w:r>
          </w:p>
        </w:tc>
        <w:tc>
          <w:tcPr>
            <w:tcW w:w="851" w:type="dxa"/>
          </w:tcPr>
          <w:p w:rsidR="006C13F9" w:rsidRDefault="00B24C4F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sz w:val="28"/>
                <w:szCs w:val="28"/>
              </w:rPr>
              <w:t>работа</w:t>
            </w:r>
            <w:r w:rsidRPr="00107E25">
              <w:rPr>
                <w:spacing w:val="32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</w:t>
            </w:r>
            <w:r w:rsidRPr="00107E25"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</w:t>
            </w:r>
          </w:p>
          <w:p w:rsidR="006C13F9" w:rsidRPr="00107E25" w:rsidRDefault="006C13F9" w:rsidP="006C13F9">
            <w:pPr>
              <w:pStyle w:val="TableParagraph"/>
              <w:tabs>
                <w:tab w:val="left" w:pos="3054"/>
              </w:tabs>
              <w:kinsoku w:val="0"/>
              <w:overflowPunct w:val="0"/>
              <w:ind w:left="102" w:right="98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«Наблюдение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за</w:t>
            </w:r>
            <w:r w:rsidRPr="00107E25">
              <w:rPr>
                <w:spacing w:val="26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передвижением</w:t>
            </w:r>
            <w:r w:rsidRPr="00107E25">
              <w:rPr>
                <w:spacing w:val="25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животных»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2704"/>
              </w:tabs>
              <w:kinsoku w:val="0"/>
              <w:overflowPunct w:val="0"/>
              <w:ind w:left="102" w:right="98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Приготовление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микропрепарата.</w:t>
            </w:r>
            <w:r w:rsidRPr="00107E25">
              <w:rPr>
                <w:spacing w:val="30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Сравнение</w:t>
            </w:r>
            <w:r w:rsidRPr="00107E25">
              <w:rPr>
                <w:spacing w:val="2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передвижения</w:t>
            </w:r>
            <w:r w:rsidRPr="00107E25">
              <w:rPr>
                <w:spacing w:val="2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разных</w:t>
            </w:r>
            <w:r w:rsidRPr="00107E25">
              <w:rPr>
                <w:spacing w:val="30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одноклеточных</w:t>
            </w:r>
            <w:r w:rsidRPr="00107E25">
              <w:rPr>
                <w:spacing w:val="2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организмов.</w:t>
            </w:r>
            <w:r w:rsidRPr="00107E25">
              <w:rPr>
                <w:spacing w:val="2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Делать</w:t>
            </w:r>
            <w:r w:rsidRPr="00107E25">
              <w:rPr>
                <w:spacing w:val="3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вывод</w:t>
            </w:r>
            <w:r w:rsidRPr="00107E25">
              <w:rPr>
                <w:spacing w:val="51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о</w:t>
            </w:r>
            <w:r w:rsidRPr="00107E25">
              <w:rPr>
                <w:spacing w:val="5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значении</w:t>
            </w:r>
            <w:r w:rsidRPr="00107E25">
              <w:rPr>
                <w:spacing w:val="5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движения</w:t>
            </w:r>
            <w:r w:rsidRPr="00107E25">
              <w:rPr>
                <w:spacing w:val="5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для</w:t>
            </w:r>
            <w:r w:rsidRPr="00107E25">
              <w:rPr>
                <w:spacing w:val="27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животных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479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цветоводом</w:t>
            </w:r>
          </w:p>
        </w:tc>
        <w:tc>
          <w:tcPr>
            <w:tcW w:w="851" w:type="dxa"/>
          </w:tcPr>
          <w:p w:rsidR="006C13F9" w:rsidRDefault="00B24C4F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1999"/>
                <w:tab w:val="left" w:pos="3023"/>
              </w:tabs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w w:val="95"/>
                <w:sz w:val="28"/>
                <w:szCs w:val="28"/>
              </w:rPr>
              <w:t xml:space="preserve">Практическая </w:t>
            </w:r>
            <w:r w:rsidRPr="00107E25">
              <w:rPr>
                <w:spacing w:val="-1"/>
                <w:w w:val="95"/>
                <w:sz w:val="28"/>
                <w:szCs w:val="28"/>
              </w:rPr>
              <w:t>работа</w:t>
            </w:r>
            <w:r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3</w:t>
            </w:r>
            <w:r w:rsidRPr="00107E25">
              <w:rPr>
                <w:sz w:val="28"/>
                <w:szCs w:val="28"/>
              </w:rPr>
              <w:t xml:space="preserve"> </w:t>
            </w:r>
            <w:r w:rsidRPr="00107E25">
              <w:rPr>
                <w:spacing w:val="4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«Создание</w:t>
            </w:r>
            <w:r w:rsidRPr="00107E25">
              <w:rPr>
                <w:sz w:val="28"/>
                <w:szCs w:val="28"/>
              </w:rPr>
              <w:t xml:space="preserve"> </w:t>
            </w:r>
            <w:r w:rsidRPr="00107E25">
              <w:rPr>
                <w:spacing w:val="4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клумбы</w:t>
            </w:r>
            <w:r w:rsidRPr="00107E25">
              <w:rPr>
                <w:sz w:val="28"/>
                <w:szCs w:val="28"/>
              </w:rPr>
              <w:t xml:space="preserve"> </w:t>
            </w:r>
            <w:r w:rsidRPr="00107E25">
              <w:rPr>
                <w:spacing w:val="43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и</w:t>
            </w:r>
            <w:r w:rsidRPr="00107E25">
              <w:rPr>
                <w:spacing w:val="3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правил</w:t>
            </w:r>
            <w:r w:rsidRPr="00107E25">
              <w:rPr>
                <w:spacing w:val="-2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ухода за</w:t>
            </w:r>
            <w:r w:rsidRPr="00107E25">
              <w:rPr>
                <w:spacing w:val="-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ней»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36" w:right="260"/>
              <w:jc w:val="both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Клумба</w:t>
            </w:r>
            <w:r w:rsidRPr="00107E25">
              <w:rPr>
                <w:spacing w:val="5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или</w:t>
            </w:r>
            <w:r w:rsidRPr="00107E25">
              <w:rPr>
                <w:spacing w:val="6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кашпо.</w:t>
            </w:r>
            <w:r w:rsidRPr="00107E25">
              <w:rPr>
                <w:spacing w:val="6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Определять</w:t>
            </w:r>
            <w:r w:rsidRPr="00107E25">
              <w:rPr>
                <w:spacing w:val="3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правила</w:t>
            </w:r>
            <w:r w:rsidRPr="00107E25">
              <w:rPr>
                <w:spacing w:val="5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ухода</w:t>
            </w:r>
            <w:r w:rsidRPr="00107E25">
              <w:rPr>
                <w:spacing w:val="5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за</w:t>
            </w:r>
            <w:r w:rsidRPr="00107E25">
              <w:rPr>
                <w:spacing w:val="5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комнатными</w:t>
            </w:r>
            <w:r w:rsidRPr="00107E25">
              <w:rPr>
                <w:spacing w:val="33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растениями</w:t>
            </w:r>
          </w:p>
        </w:tc>
      </w:tr>
      <w:tr w:rsidR="006C13F9" w:rsidTr="002F1D4D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3" w:right="391"/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экотуристом</w:t>
            </w:r>
            <w:proofErr w:type="spellEnd"/>
          </w:p>
        </w:tc>
        <w:tc>
          <w:tcPr>
            <w:tcW w:w="851" w:type="dxa"/>
          </w:tcPr>
          <w:p w:rsidR="006C13F9" w:rsidRDefault="00B24C4F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1964"/>
              </w:tabs>
              <w:kinsoku w:val="0"/>
              <w:overflowPunct w:val="0"/>
              <w:spacing w:line="322" w:lineRule="exact"/>
              <w:ind w:left="102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Творческая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мастерская</w:t>
            </w:r>
          </w:p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98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«Виртуальное</w:t>
            </w:r>
            <w:r w:rsidRPr="00107E25">
              <w:rPr>
                <w:spacing w:val="20"/>
                <w:w w:val="99"/>
                <w:sz w:val="28"/>
                <w:szCs w:val="28"/>
              </w:rPr>
              <w:t xml:space="preserve"> </w:t>
            </w:r>
            <w:proofErr w:type="gramStart"/>
            <w:r w:rsidRPr="00107E25">
              <w:rPr>
                <w:spacing w:val="-1"/>
                <w:sz w:val="28"/>
                <w:szCs w:val="28"/>
              </w:rPr>
              <w:t>путешествие</w:t>
            </w:r>
            <w:r w:rsidRPr="00107E25">
              <w:rPr>
                <w:sz w:val="28"/>
                <w:szCs w:val="28"/>
              </w:rPr>
              <w:t xml:space="preserve"> </w:t>
            </w:r>
            <w:r w:rsidRPr="00107E25">
              <w:rPr>
                <w:spacing w:val="29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по</w:t>
            </w:r>
            <w:proofErr w:type="gramEnd"/>
            <w:r w:rsidRPr="00107E25">
              <w:rPr>
                <w:sz w:val="28"/>
                <w:szCs w:val="28"/>
              </w:rPr>
              <w:t xml:space="preserve"> </w:t>
            </w:r>
            <w:r w:rsidRPr="00107E25">
              <w:rPr>
                <w:spacing w:val="2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Красной</w:t>
            </w:r>
            <w:r w:rsidRPr="00107E25">
              <w:rPr>
                <w:spacing w:val="2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книге».</w:t>
            </w:r>
          </w:p>
          <w:p w:rsidR="006C13F9" w:rsidRPr="00107E25" w:rsidRDefault="006C13F9" w:rsidP="006C13F9">
            <w:pPr>
              <w:pStyle w:val="TableParagraph"/>
              <w:tabs>
                <w:tab w:val="left" w:pos="1112"/>
                <w:tab w:val="left" w:pos="1500"/>
                <w:tab w:val="left" w:pos="2539"/>
              </w:tabs>
              <w:kinsoku w:val="0"/>
              <w:overflowPunct w:val="0"/>
              <w:ind w:left="102" w:right="98"/>
              <w:rPr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107E25" w:rsidRDefault="006C13F9" w:rsidP="006C13F9">
            <w:pPr>
              <w:pStyle w:val="TableParagraph"/>
              <w:tabs>
                <w:tab w:val="left" w:pos="1614"/>
                <w:tab w:val="left" w:pos="3817"/>
              </w:tabs>
              <w:kinsoku w:val="0"/>
              <w:overflowPunct w:val="0"/>
              <w:ind w:left="136" w:right="175" w:firstLine="10"/>
              <w:rPr>
                <w:sz w:val="28"/>
                <w:szCs w:val="28"/>
              </w:rPr>
            </w:pPr>
            <w:r w:rsidRPr="00107E25">
              <w:rPr>
                <w:spacing w:val="-1"/>
                <w:w w:val="95"/>
                <w:sz w:val="28"/>
                <w:szCs w:val="28"/>
              </w:rPr>
              <w:t>Создать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  <w:t>агитационные</w:t>
            </w:r>
            <w:r w:rsidRPr="00107E25">
              <w:rPr>
                <w:spacing w:val="-1"/>
                <w:w w:val="95"/>
                <w:sz w:val="28"/>
                <w:szCs w:val="28"/>
              </w:rPr>
              <w:tab/>
            </w:r>
            <w:r w:rsidRPr="00107E25">
              <w:rPr>
                <w:w w:val="95"/>
                <w:sz w:val="28"/>
                <w:szCs w:val="28"/>
              </w:rPr>
              <w:t>листки</w:t>
            </w:r>
            <w:r w:rsidRPr="00107E25">
              <w:rPr>
                <w:spacing w:val="3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(плакаты)</w:t>
            </w:r>
            <w:r w:rsidRPr="00107E25">
              <w:rPr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sz w:val="28"/>
                <w:szCs w:val="28"/>
              </w:rPr>
              <w:t>по</w:t>
            </w:r>
            <w:r w:rsidRPr="00107E25">
              <w:rPr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Красной</w:t>
            </w:r>
            <w:r w:rsidRPr="00107E25">
              <w:rPr>
                <w:spacing w:val="-6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книге</w:t>
            </w:r>
          </w:p>
        </w:tc>
      </w:tr>
      <w:tr w:rsidR="006C13F9" w:rsidTr="00ED11C9">
        <w:tc>
          <w:tcPr>
            <w:tcW w:w="709" w:type="dxa"/>
          </w:tcPr>
          <w:p w:rsidR="006C13F9" w:rsidRDefault="006C13F9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37</w:t>
            </w:r>
          </w:p>
        </w:tc>
        <w:tc>
          <w:tcPr>
            <w:tcW w:w="10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F9" w:rsidRPr="006C13F9" w:rsidRDefault="006C13F9" w:rsidP="006C13F9">
            <w:pPr>
              <w:kinsoku w:val="0"/>
              <w:overflowPunct w:val="0"/>
              <w:spacing w:line="320" w:lineRule="exact"/>
              <w:ind w:left="103"/>
              <w:rPr>
                <w:spacing w:val="-1"/>
                <w:sz w:val="28"/>
                <w:szCs w:val="28"/>
              </w:rPr>
            </w:pPr>
            <w:r w:rsidRPr="006C13F9">
              <w:rPr>
                <w:spacing w:val="-1"/>
                <w:sz w:val="28"/>
                <w:szCs w:val="28"/>
              </w:rPr>
              <w:t>Итоговое</w:t>
            </w:r>
            <w:r w:rsidRPr="006C13F9">
              <w:rPr>
                <w:spacing w:val="-3"/>
                <w:sz w:val="28"/>
                <w:szCs w:val="28"/>
              </w:rPr>
              <w:t xml:space="preserve"> </w:t>
            </w:r>
            <w:r w:rsidRPr="006C13F9">
              <w:rPr>
                <w:spacing w:val="-1"/>
                <w:sz w:val="28"/>
                <w:szCs w:val="28"/>
              </w:rPr>
              <w:t>занятие</w:t>
            </w:r>
            <w:r w:rsidRPr="006C13F9">
              <w:rPr>
                <w:spacing w:val="-3"/>
                <w:sz w:val="28"/>
                <w:szCs w:val="28"/>
              </w:rPr>
              <w:t xml:space="preserve"> </w:t>
            </w:r>
            <w:r w:rsidRPr="006C13F9">
              <w:rPr>
                <w:sz w:val="28"/>
                <w:szCs w:val="28"/>
              </w:rPr>
              <w:t>—</w:t>
            </w:r>
            <w:r w:rsidRPr="006C13F9">
              <w:rPr>
                <w:spacing w:val="-4"/>
                <w:sz w:val="28"/>
                <w:szCs w:val="28"/>
              </w:rPr>
              <w:t xml:space="preserve"> </w:t>
            </w:r>
            <w:r w:rsidRPr="006C13F9">
              <w:rPr>
                <w:spacing w:val="-1"/>
                <w:sz w:val="28"/>
                <w:szCs w:val="28"/>
              </w:rPr>
              <w:t>защита</w:t>
            </w:r>
            <w:r w:rsidRPr="006C13F9">
              <w:rPr>
                <w:spacing w:val="-5"/>
                <w:sz w:val="28"/>
                <w:szCs w:val="28"/>
              </w:rPr>
              <w:t xml:space="preserve"> </w:t>
            </w:r>
            <w:r w:rsidRPr="006C13F9">
              <w:rPr>
                <w:spacing w:val="-1"/>
                <w:sz w:val="28"/>
                <w:szCs w:val="28"/>
              </w:rPr>
              <w:t>проектов</w:t>
            </w:r>
            <w:r w:rsidR="00B24C4F">
              <w:rPr>
                <w:spacing w:val="-1"/>
                <w:sz w:val="28"/>
                <w:szCs w:val="28"/>
              </w:rPr>
              <w:t xml:space="preserve"> – 2 часа</w:t>
            </w:r>
          </w:p>
          <w:p w:rsidR="006C13F9" w:rsidRPr="00107E25" w:rsidRDefault="006C13F9" w:rsidP="006C13F9">
            <w:pPr>
              <w:pStyle w:val="TableParagraph"/>
              <w:kinsoku w:val="0"/>
              <w:overflowPunct w:val="0"/>
              <w:ind w:left="102" w:right="100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B24C4F" w:rsidTr="00ED11C9">
        <w:tc>
          <w:tcPr>
            <w:tcW w:w="709" w:type="dxa"/>
          </w:tcPr>
          <w:p w:rsidR="00B24C4F" w:rsidRDefault="00B24C4F" w:rsidP="006C13F9">
            <w:pPr>
              <w:pStyle w:val="a3"/>
              <w:kinsoku w:val="0"/>
              <w:overflowPunct w:val="0"/>
              <w:spacing w:before="162"/>
              <w:ind w:left="0" w:right="105"/>
              <w:jc w:val="both"/>
            </w:pPr>
            <w:r>
              <w:t>38</w:t>
            </w:r>
          </w:p>
        </w:tc>
        <w:tc>
          <w:tcPr>
            <w:tcW w:w="10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4F" w:rsidRPr="006C13F9" w:rsidRDefault="00B24C4F" w:rsidP="006C13F9">
            <w:pPr>
              <w:kinsoku w:val="0"/>
              <w:overflowPunct w:val="0"/>
              <w:spacing w:line="320" w:lineRule="exact"/>
              <w:ind w:left="103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Резерв времени – 1 час</w:t>
            </w:r>
          </w:p>
        </w:tc>
      </w:tr>
    </w:tbl>
    <w:p w:rsidR="00E83A08" w:rsidRDefault="00E83A08" w:rsidP="00E83A08">
      <w:pPr>
        <w:pStyle w:val="a3"/>
        <w:kinsoku w:val="0"/>
        <w:overflowPunct w:val="0"/>
        <w:spacing w:before="162"/>
        <w:ind w:left="0" w:right="105"/>
        <w:jc w:val="both"/>
      </w:pPr>
    </w:p>
    <w:p w:rsidR="00E83A08" w:rsidRDefault="00E83A08" w:rsidP="00E83A08">
      <w:pPr>
        <w:pStyle w:val="a3"/>
        <w:kinsoku w:val="0"/>
        <w:overflowPunct w:val="0"/>
        <w:spacing w:before="162"/>
        <w:ind w:left="0" w:right="105"/>
        <w:jc w:val="both"/>
      </w:pPr>
    </w:p>
    <w:p w:rsidR="00E83A08" w:rsidRDefault="00E83A08" w:rsidP="00E83A08">
      <w:pPr>
        <w:pStyle w:val="a3"/>
        <w:kinsoku w:val="0"/>
        <w:overflowPunct w:val="0"/>
        <w:spacing w:before="162"/>
        <w:ind w:left="0" w:right="105"/>
        <w:jc w:val="both"/>
      </w:pPr>
    </w:p>
    <w:p w:rsidR="00E83A08" w:rsidRDefault="00E83A08" w:rsidP="00E83A08">
      <w:pPr>
        <w:pStyle w:val="a3"/>
        <w:kinsoku w:val="0"/>
        <w:overflowPunct w:val="0"/>
        <w:spacing w:before="162"/>
        <w:ind w:left="0" w:right="105"/>
        <w:jc w:val="both"/>
      </w:pPr>
    </w:p>
    <w:p w:rsidR="0013410A" w:rsidRDefault="0013410A" w:rsidP="0013410A">
      <w:pPr>
        <w:pStyle w:val="1"/>
        <w:kinsoku w:val="0"/>
        <w:overflowPunct w:val="0"/>
        <w:ind w:left="0"/>
        <w:rPr>
          <w:spacing w:val="-2"/>
        </w:rPr>
      </w:pPr>
      <w:r>
        <w:t>Календарно-</w:t>
      </w:r>
      <w:r>
        <w:rPr>
          <w:spacing w:val="-1"/>
        </w:rPr>
        <w:t>т</w:t>
      </w:r>
      <w:r w:rsidRPr="00107E25">
        <w:rPr>
          <w:spacing w:val="-1"/>
        </w:rPr>
        <w:t>ематическое</w:t>
      </w:r>
      <w:r w:rsidRPr="00107E25">
        <w:rPr>
          <w:spacing w:val="-5"/>
        </w:rPr>
        <w:t xml:space="preserve"> </w:t>
      </w:r>
      <w:r w:rsidRPr="00107E25">
        <w:rPr>
          <w:spacing w:val="-1"/>
        </w:rPr>
        <w:t>планирование</w:t>
      </w:r>
      <w:r w:rsidRPr="00107E25">
        <w:rPr>
          <w:spacing w:val="-2"/>
        </w:rPr>
        <w:t xml:space="preserve"> </w:t>
      </w:r>
      <w:r>
        <w:rPr>
          <w:spacing w:val="-2"/>
        </w:rPr>
        <w:t>кружка «Зеленая лаборатория»</w:t>
      </w:r>
    </w:p>
    <w:p w:rsidR="0013410A" w:rsidRDefault="0013410A" w:rsidP="0013410A">
      <w:pPr>
        <w:pStyle w:val="1"/>
        <w:kinsoku w:val="0"/>
        <w:overflowPunct w:val="0"/>
        <w:ind w:left="0"/>
        <w:rPr>
          <w:spacing w:val="-2"/>
        </w:rPr>
      </w:pP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938"/>
        <w:gridCol w:w="4336"/>
        <w:gridCol w:w="1442"/>
        <w:gridCol w:w="1517"/>
        <w:gridCol w:w="1713"/>
      </w:tblGrid>
      <w:tr w:rsidR="0013410A" w:rsidTr="00B24C4F">
        <w:trPr>
          <w:trHeight w:val="323"/>
        </w:trPr>
        <w:tc>
          <w:tcPr>
            <w:tcW w:w="938" w:type="dxa"/>
            <w:vMerge w:val="restart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36" w:type="dxa"/>
            <w:vMerge w:val="restart"/>
          </w:tcPr>
          <w:p w:rsidR="0013410A" w:rsidRDefault="0013410A" w:rsidP="0065058A">
            <w:pPr>
              <w:pStyle w:val="TableParagraph"/>
              <w:kinsoku w:val="0"/>
              <w:overflowPunct w:val="0"/>
              <w:spacing w:line="320" w:lineRule="exact"/>
              <w:ind w:left="103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Тема</w:t>
            </w:r>
            <w:r w:rsidRPr="00107E25">
              <w:rPr>
                <w:spacing w:val="-1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занятия</w:t>
            </w:r>
          </w:p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  <w:gridSpan w:val="2"/>
          </w:tcPr>
          <w:p w:rsidR="0013410A" w:rsidRPr="00306B7A" w:rsidRDefault="0013410A" w:rsidP="0065058A">
            <w:pPr>
              <w:pStyle w:val="TableParagraph"/>
              <w:kinsoku w:val="0"/>
              <w:overflowPunct w:val="0"/>
              <w:spacing w:line="320" w:lineRule="exact"/>
              <w:ind w:left="102"/>
              <w:rPr>
                <w:sz w:val="28"/>
                <w:szCs w:val="28"/>
              </w:rPr>
            </w:pPr>
            <w:r w:rsidRPr="00306B7A">
              <w:rPr>
                <w:sz w:val="28"/>
                <w:szCs w:val="28"/>
              </w:rPr>
              <w:t>Количество часов</w:t>
            </w:r>
          </w:p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13410A" w:rsidTr="00B24C4F">
        <w:trPr>
          <w:trHeight w:val="322"/>
        </w:trPr>
        <w:tc>
          <w:tcPr>
            <w:tcW w:w="938" w:type="dxa"/>
            <w:vMerge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6" w:type="dxa"/>
            <w:vMerge/>
          </w:tcPr>
          <w:p w:rsidR="0013410A" w:rsidRPr="00107E25" w:rsidRDefault="0013410A" w:rsidP="0065058A">
            <w:pPr>
              <w:pStyle w:val="TableParagraph"/>
              <w:kinsoku w:val="0"/>
              <w:overflowPunct w:val="0"/>
              <w:spacing w:line="320" w:lineRule="exact"/>
              <w:ind w:left="103"/>
              <w:rPr>
                <w:spacing w:val="-1"/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Pr="00306B7A" w:rsidRDefault="0013410A" w:rsidP="0065058A">
            <w:pPr>
              <w:pStyle w:val="TableParagraph"/>
              <w:kinsoku w:val="0"/>
              <w:overflowPunct w:val="0"/>
              <w:spacing w:line="32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517" w:type="dxa"/>
          </w:tcPr>
          <w:p w:rsidR="0013410A" w:rsidRPr="00306B7A" w:rsidRDefault="0013410A" w:rsidP="0065058A">
            <w:pPr>
              <w:pStyle w:val="TableParagraph"/>
              <w:kinsoku w:val="0"/>
              <w:overflowPunct w:val="0"/>
              <w:spacing w:line="32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713" w:type="dxa"/>
            <w:vMerge/>
          </w:tcPr>
          <w:p w:rsidR="0013410A" w:rsidRDefault="0013410A" w:rsidP="0065058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3410A" w:rsidTr="00B24C4F">
        <w:tc>
          <w:tcPr>
            <w:tcW w:w="938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Введение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517" w:type="dxa"/>
          </w:tcPr>
          <w:p w:rsidR="0013410A" w:rsidRDefault="0013410A" w:rsidP="00650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натуралистом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B24C4F" w:rsidTr="00B24C4F">
        <w:tc>
          <w:tcPr>
            <w:tcW w:w="938" w:type="dxa"/>
          </w:tcPr>
          <w:p w:rsidR="00B24C4F" w:rsidRDefault="00DA5A3A" w:rsidP="00B2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36" w:type="dxa"/>
          </w:tcPr>
          <w:p w:rsidR="00B24C4F" w:rsidRDefault="00B24C4F" w:rsidP="00B24C4F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натуралистом</w:t>
            </w:r>
          </w:p>
          <w:p w:rsidR="00B24C4F" w:rsidRDefault="00B24C4F" w:rsidP="00B24C4F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B24C4F" w:rsidRDefault="00B24C4F" w:rsidP="00B24C4F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B24C4F" w:rsidRDefault="00B24C4F" w:rsidP="00B24C4F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B24C4F" w:rsidRDefault="00B24C4F" w:rsidP="00B2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DA5A3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антропологом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B24C4F" w:rsidTr="00B24C4F">
        <w:tc>
          <w:tcPr>
            <w:tcW w:w="938" w:type="dxa"/>
          </w:tcPr>
          <w:p w:rsidR="00B24C4F" w:rsidRDefault="00DA5A3A" w:rsidP="00B2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36" w:type="dxa"/>
          </w:tcPr>
          <w:p w:rsidR="00B24C4F" w:rsidRDefault="00B24C4F" w:rsidP="00B24C4F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антропологом</w:t>
            </w:r>
          </w:p>
          <w:p w:rsidR="00B24C4F" w:rsidRDefault="00B24C4F" w:rsidP="00B24C4F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B24C4F" w:rsidRDefault="00B24C4F" w:rsidP="00B24C4F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B24C4F" w:rsidRDefault="00B24C4F" w:rsidP="00B24C4F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B24C4F" w:rsidRDefault="00B24C4F" w:rsidP="00B2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DA5A3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фенологом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фенологом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1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ученым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11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ученым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исследователем,</w:t>
            </w:r>
            <w:r w:rsidRPr="00107E25">
              <w:rPr>
                <w:spacing w:val="2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открывающим</w:t>
            </w:r>
            <w:r w:rsidRPr="00107E25">
              <w:rPr>
                <w:spacing w:val="26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невидимое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исследователем,</w:t>
            </w:r>
            <w:r w:rsidRPr="00107E25">
              <w:rPr>
                <w:spacing w:val="20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открывающим</w:t>
            </w:r>
            <w:r w:rsidRPr="00107E25">
              <w:rPr>
                <w:spacing w:val="26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невидимое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цитологом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цитологом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гистологом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гистологом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биохимиком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биохимиком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физиологом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физиологом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>
              <w:rPr>
                <w:spacing w:val="-1"/>
                <w:sz w:val="28"/>
                <w:szCs w:val="28"/>
              </w:rPr>
              <w:t xml:space="preserve"> сомнологом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>
              <w:rPr>
                <w:spacing w:val="-1"/>
                <w:sz w:val="28"/>
                <w:szCs w:val="28"/>
              </w:rPr>
              <w:t xml:space="preserve"> сомнологом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эволюционистом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эволюционистом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библиографом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библиографом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систематиком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систематиком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вирусологом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вирусологом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36" w:type="dxa"/>
          </w:tcPr>
          <w:p w:rsidR="0013410A" w:rsidRDefault="0013410A" w:rsidP="0065058A">
            <w:pPr>
              <w:pStyle w:val="TableParagraph"/>
              <w:kinsoku w:val="0"/>
              <w:overflowPunct w:val="0"/>
              <w:ind w:left="103" w:right="113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бактериолого</w:t>
            </w:r>
            <w:r>
              <w:rPr>
                <w:spacing w:val="-1"/>
                <w:sz w:val="28"/>
                <w:szCs w:val="28"/>
              </w:rPr>
              <w:t>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36" w:type="dxa"/>
          </w:tcPr>
          <w:p w:rsidR="00DA5A3A" w:rsidRDefault="00DA5A3A" w:rsidP="00DA5A3A">
            <w:pPr>
              <w:pStyle w:val="TableParagraph"/>
              <w:kinsoku w:val="0"/>
              <w:overflowPunct w:val="0"/>
              <w:ind w:left="103" w:right="113"/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бактериолого</w:t>
            </w:r>
            <w:r>
              <w:rPr>
                <w:spacing w:val="-1"/>
                <w:sz w:val="28"/>
                <w:szCs w:val="28"/>
              </w:rPr>
              <w:t>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альтологом</w:t>
            </w:r>
            <w:proofErr w:type="spellEnd"/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альтологом</w:t>
            </w:r>
            <w:proofErr w:type="spellEnd"/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протозоологом</w:t>
            </w:r>
            <w:proofErr w:type="spellEnd"/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протозоологом</w:t>
            </w:r>
            <w:proofErr w:type="spellEnd"/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микологом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микологом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орнитологом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орнитологом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экологом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экологом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физиологом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физиологом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>
              <w:rPr>
                <w:spacing w:val="-1"/>
                <w:sz w:val="28"/>
                <w:szCs w:val="28"/>
              </w:rPr>
              <w:t xml:space="preserve"> генетиком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>
              <w:rPr>
                <w:spacing w:val="-1"/>
                <w:sz w:val="28"/>
                <w:szCs w:val="28"/>
              </w:rPr>
              <w:t xml:space="preserve"> генетиком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>
              <w:rPr>
                <w:spacing w:val="-1"/>
                <w:sz w:val="28"/>
                <w:szCs w:val="28"/>
              </w:rPr>
              <w:t xml:space="preserve"> селекционером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>
              <w:rPr>
                <w:spacing w:val="-1"/>
                <w:sz w:val="28"/>
                <w:szCs w:val="28"/>
              </w:rPr>
              <w:t xml:space="preserve"> селекционером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аквариумисто</w:t>
            </w:r>
            <w:r w:rsidRPr="00107E25">
              <w:rPr>
                <w:sz w:val="28"/>
                <w:szCs w:val="28"/>
              </w:rPr>
              <w:t>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аквариумисто</w:t>
            </w:r>
            <w:r w:rsidRPr="00107E25">
              <w:rPr>
                <w:sz w:val="28"/>
                <w:szCs w:val="28"/>
              </w:rPr>
              <w:t>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исследовате</w:t>
            </w:r>
            <w:r w:rsidRPr="00107E25">
              <w:rPr>
                <w:spacing w:val="-1"/>
                <w:sz w:val="28"/>
                <w:szCs w:val="28"/>
              </w:rPr>
              <w:t>ле</w:t>
            </w:r>
            <w:r w:rsidRPr="00107E25">
              <w:rPr>
                <w:w w:val="95"/>
                <w:sz w:val="28"/>
                <w:szCs w:val="28"/>
              </w:rPr>
              <w:t>м</w:t>
            </w:r>
            <w:r w:rsidRPr="00107E25">
              <w:rPr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природных</w:t>
            </w:r>
            <w:r w:rsidRPr="00107E25">
              <w:rPr>
                <w:spacing w:val="25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сообществ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исследовате</w:t>
            </w:r>
            <w:r w:rsidRPr="00107E25">
              <w:rPr>
                <w:spacing w:val="-1"/>
                <w:sz w:val="28"/>
                <w:szCs w:val="28"/>
              </w:rPr>
              <w:t>ле</w:t>
            </w:r>
            <w:r w:rsidRPr="00107E25">
              <w:rPr>
                <w:w w:val="95"/>
                <w:sz w:val="28"/>
                <w:szCs w:val="28"/>
              </w:rPr>
              <w:t>м</w:t>
            </w:r>
            <w:r w:rsidRPr="00107E25">
              <w:rPr>
                <w:w w:val="95"/>
                <w:sz w:val="28"/>
                <w:szCs w:val="28"/>
              </w:rPr>
              <w:tab/>
            </w:r>
            <w:r w:rsidRPr="00107E25">
              <w:rPr>
                <w:spacing w:val="-1"/>
                <w:sz w:val="28"/>
                <w:szCs w:val="28"/>
              </w:rPr>
              <w:t>природных</w:t>
            </w:r>
            <w:r w:rsidRPr="00107E25">
              <w:rPr>
                <w:spacing w:val="25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сообществ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зоогеографом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295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зоогеографом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дендрологом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дендрологом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этологом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этологом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фольклористо</w:t>
            </w:r>
            <w:r w:rsidRPr="00107E25">
              <w:rPr>
                <w:sz w:val="28"/>
                <w:szCs w:val="28"/>
              </w:rPr>
              <w:t>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фольклористо</w:t>
            </w:r>
            <w:r w:rsidRPr="00107E25">
              <w:rPr>
                <w:sz w:val="28"/>
                <w:szCs w:val="28"/>
              </w:rPr>
              <w:t>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палеонтологом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палеонтологом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ботаником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ботаником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следопытом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следопытом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зоологом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-8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зоологом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цветоводом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цветоводом</w:t>
            </w:r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экотуристом</w:t>
            </w:r>
            <w:proofErr w:type="spellEnd"/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DA5A3A" w:rsidTr="00B24C4F">
        <w:tc>
          <w:tcPr>
            <w:tcW w:w="938" w:type="dxa"/>
          </w:tcPr>
          <w:p w:rsidR="00DA5A3A" w:rsidRDefault="00295387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336" w:type="dxa"/>
          </w:tcPr>
          <w:p w:rsidR="00DA5A3A" w:rsidRDefault="00DA5A3A" w:rsidP="00DA5A3A">
            <w:pPr>
              <w:rPr>
                <w:spacing w:val="-1"/>
                <w:sz w:val="28"/>
                <w:szCs w:val="28"/>
              </w:rPr>
            </w:pPr>
            <w:r w:rsidRPr="00107E25">
              <w:rPr>
                <w:spacing w:val="-1"/>
                <w:sz w:val="28"/>
                <w:szCs w:val="28"/>
              </w:rPr>
              <w:t>Почувствуй</w:t>
            </w:r>
            <w:r w:rsidRPr="00107E25">
              <w:rPr>
                <w:spacing w:val="25"/>
                <w:sz w:val="28"/>
                <w:szCs w:val="28"/>
              </w:rPr>
              <w:t xml:space="preserve"> </w:t>
            </w:r>
            <w:r w:rsidRPr="00107E25">
              <w:rPr>
                <w:spacing w:val="-1"/>
                <w:sz w:val="28"/>
                <w:szCs w:val="28"/>
              </w:rPr>
              <w:t>себя</w:t>
            </w:r>
            <w:r w:rsidRPr="00107E25">
              <w:rPr>
                <w:spacing w:val="21"/>
                <w:w w:val="99"/>
                <w:sz w:val="28"/>
                <w:szCs w:val="28"/>
              </w:rPr>
              <w:t xml:space="preserve"> </w:t>
            </w:r>
            <w:proofErr w:type="spellStart"/>
            <w:r w:rsidRPr="00107E25">
              <w:rPr>
                <w:spacing w:val="-1"/>
                <w:sz w:val="28"/>
                <w:szCs w:val="28"/>
              </w:rPr>
              <w:t>экотуристом</w:t>
            </w:r>
            <w:proofErr w:type="spellEnd"/>
          </w:p>
          <w:p w:rsidR="00DA5A3A" w:rsidRDefault="00DA5A3A" w:rsidP="00DA5A3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A5A3A" w:rsidRDefault="00DA5A3A" w:rsidP="00DA5A3A">
            <w:r w:rsidRPr="0099276C">
              <w:rPr>
                <w:sz w:val="28"/>
                <w:szCs w:val="28"/>
              </w:rPr>
              <w:t>0,4</w:t>
            </w:r>
          </w:p>
        </w:tc>
        <w:tc>
          <w:tcPr>
            <w:tcW w:w="1517" w:type="dxa"/>
          </w:tcPr>
          <w:p w:rsidR="00DA5A3A" w:rsidRDefault="00DA5A3A" w:rsidP="00DA5A3A">
            <w:r w:rsidRPr="00B82132">
              <w:rPr>
                <w:sz w:val="28"/>
                <w:szCs w:val="28"/>
              </w:rPr>
              <w:t>0,6</w:t>
            </w:r>
          </w:p>
        </w:tc>
        <w:tc>
          <w:tcPr>
            <w:tcW w:w="1713" w:type="dxa"/>
          </w:tcPr>
          <w:p w:rsidR="00DA5A3A" w:rsidRDefault="00DA5A3A" w:rsidP="00DA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13410A" w:rsidTr="00B24C4F">
        <w:tc>
          <w:tcPr>
            <w:tcW w:w="938" w:type="dxa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336" w:type="dxa"/>
          </w:tcPr>
          <w:p w:rsidR="0013410A" w:rsidRDefault="0013410A" w:rsidP="0065058A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Итоговое занятие – защита проектов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3410A" w:rsidRDefault="0013410A" w:rsidP="0065058A">
            <w:r w:rsidRPr="0099276C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17" w:type="dxa"/>
          </w:tcPr>
          <w:p w:rsidR="0013410A" w:rsidRDefault="0013410A" w:rsidP="0065058A">
            <w:r w:rsidRPr="00B8213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295387" w:rsidTr="00B24C4F">
        <w:tc>
          <w:tcPr>
            <w:tcW w:w="938" w:type="dxa"/>
          </w:tcPr>
          <w:p w:rsidR="00295387" w:rsidRDefault="00295387" w:rsidP="0029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295387" w:rsidRDefault="00295387" w:rsidP="00295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:rsidR="00295387" w:rsidRDefault="00295387" w:rsidP="0029538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Итоговое занятие – защита проектов</w:t>
            </w:r>
          </w:p>
          <w:p w:rsidR="00295387" w:rsidRDefault="00295387" w:rsidP="00295387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295387" w:rsidRDefault="00295387" w:rsidP="00295387">
            <w:r w:rsidRPr="0099276C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17" w:type="dxa"/>
          </w:tcPr>
          <w:p w:rsidR="00295387" w:rsidRDefault="00295387" w:rsidP="00295387">
            <w:r w:rsidRPr="00B8213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295387" w:rsidRDefault="00295387" w:rsidP="0029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295387" w:rsidTr="00B24C4F">
        <w:tc>
          <w:tcPr>
            <w:tcW w:w="938" w:type="dxa"/>
          </w:tcPr>
          <w:p w:rsidR="00295387" w:rsidRDefault="00295387" w:rsidP="0029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336" w:type="dxa"/>
          </w:tcPr>
          <w:p w:rsidR="00295387" w:rsidRDefault="00295387" w:rsidP="0029538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Резерв времени</w:t>
            </w:r>
          </w:p>
        </w:tc>
        <w:tc>
          <w:tcPr>
            <w:tcW w:w="1442" w:type="dxa"/>
          </w:tcPr>
          <w:p w:rsidR="00295387" w:rsidRPr="0099276C" w:rsidRDefault="00295387" w:rsidP="00295387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295387" w:rsidRPr="00B82132" w:rsidRDefault="00295387" w:rsidP="00295387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295387" w:rsidRDefault="00295387" w:rsidP="00295387">
            <w:pPr>
              <w:jc w:val="center"/>
              <w:rPr>
                <w:sz w:val="28"/>
                <w:szCs w:val="28"/>
              </w:rPr>
            </w:pPr>
          </w:p>
        </w:tc>
      </w:tr>
      <w:tr w:rsidR="0013410A" w:rsidTr="00B24C4F">
        <w:tc>
          <w:tcPr>
            <w:tcW w:w="938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:rsidR="0013410A" w:rsidRDefault="0013410A" w:rsidP="00650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  <w:p w:rsidR="0013410A" w:rsidRDefault="0013410A" w:rsidP="0065058A">
            <w:pPr>
              <w:rPr>
                <w:sz w:val="28"/>
                <w:szCs w:val="28"/>
              </w:rPr>
            </w:pPr>
          </w:p>
        </w:tc>
        <w:tc>
          <w:tcPr>
            <w:tcW w:w="2959" w:type="dxa"/>
            <w:gridSpan w:val="2"/>
          </w:tcPr>
          <w:p w:rsidR="0013410A" w:rsidRDefault="00295387" w:rsidP="00650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713" w:type="dxa"/>
          </w:tcPr>
          <w:p w:rsidR="0013410A" w:rsidRDefault="0013410A" w:rsidP="006505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410A" w:rsidRPr="00936AFB" w:rsidRDefault="0013410A" w:rsidP="0013410A">
      <w:pPr>
        <w:jc w:val="center"/>
        <w:rPr>
          <w:sz w:val="28"/>
          <w:szCs w:val="28"/>
        </w:rPr>
      </w:pPr>
    </w:p>
    <w:p w:rsidR="0013410A" w:rsidRPr="00CA265C" w:rsidRDefault="0013410A" w:rsidP="0013410A">
      <w:pPr>
        <w:pStyle w:val="a3"/>
        <w:tabs>
          <w:tab w:val="left" w:pos="634"/>
        </w:tabs>
        <w:kinsoku w:val="0"/>
        <w:overflowPunct w:val="0"/>
        <w:ind w:left="0"/>
        <w:rPr>
          <w:spacing w:val="-1"/>
        </w:rPr>
      </w:pPr>
      <w:r>
        <w:rPr>
          <w:szCs w:val="22"/>
        </w:rPr>
        <w:t xml:space="preserve"> </w:t>
      </w:r>
      <w:r w:rsidRPr="00CA265C">
        <w:rPr>
          <w:b/>
          <w:spacing w:val="-1"/>
        </w:rPr>
        <w:t>Описание материально-технического обеспечения образовательного</w:t>
      </w:r>
      <w:r w:rsidRPr="00CA265C">
        <w:rPr>
          <w:b/>
        </w:rPr>
        <w:t xml:space="preserve"> </w:t>
      </w:r>
      <w:r w:rsidRPr="00CA265C">
        <w:rPr>
          <w:b/>
          <w:spacing w:val="-1"/>
        </w:rPr>
        <w:t>процесса</w:t>
      </w:r>
      <w:r w:rsidRPr="00CA265C">
        <w:rPr>
          <w:spacing w:val="-1"/>
        </w:rPr>
        <w:t>.</w:t>
      </w:r>
    </w:p>
    <w:p w:rsidR="0013410A" w:rsidRPr="00CA265C" w:rsidRDefault="0013410A" w:rsidP="0013410A">
      <w:pPr>
        <w:pStyle w:val="a3"/>
        <w:kinsoku w:val="0"/>
        <w:overflowPunct w:val="0"/>
        <w:spacing w:before="70" w:line="238" w:lineRule="auto"/>
        <w:ind w:left="113" w:right="852" w:firstLine="962"/>
        <w:rPr>
          <w:b/>
          <w:bCs/>
        </w:rPr>
      </w:pPr>
    </w:p>
    <w:p w:rsidR="0013410A" w:rsidRPr="00CA265C" w:rsidRDefault="0013410A" w:rsidP="0013410A">
      <w:pPr>
        <w:pStyle w:val="a3"/>
        <w:kinsoku w:val="0"/>
        <w:overflowPunct w:val="0"/>
        <w:spacing w:line="274" w:lineRule="exact"/>
        <w:ind w:left="0"/>
        <w:rPr>
          <w:b/>
          <w:bCs/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966116">
        <w:rPr>
          <w:bCs/>
        </w:rPr>
        <w:t xml:space="preserve">Дополнительная </w:t>
      </w:r>
      <w:r w:rsidRPr="00966116">
        <w:rPr>
          <w:bCs/>
          <w:spacing w:val="-1"/>
        </w:rPr>
        <w:t>литература</w:t>
      </w:r>
      <w:r w:rsidRPr="00966116">
        <w:rPr>
          <w:bCs/>
        </w:rPr>
        <w:t xml:space="preserve"> для </w:t>
      </w:r>
      <w:r w:rsidRPr="00966116">
        <w:rPr>
          <w:bCs/>
          <w:spacing w:val="-1"/>
        </w:rPr>
        <w:t>учителя</w:t>
      </w:r>
      <w:r w:rsidRPr="00CA265C">
        <w:rPr>
          <w:b/>
          <w:bCs/>
          <w:spacing w:val="-1"/>
          <w:sz w:val="24"/>
          <w:szCs w:val="24"/>
        </w:rPr>
        <w:t>:</w:t>
      </w:r>
    </w:p>
    <w:p w:rsidR="0013410A" w:rsidRPr="00CA265C" w:rsidRDefault="0013410A" w:rsidP="0013410A">
      <w:pPr>
        <w:pStyle w:val="a3"/>
        <w:kinsoku w:val="0"/>
        <w:overflowPunct w:val="0"/>
        <w:spacing w:line="274" w:lineRule="exact"/>
        <w:ind w:left="113"/>
        <w:rPr>
          <w:sz w:val="24"/>
          <w:szCs w:val="24"/>
        </w:rPr>
      </w:pPr>
    </w:p>
    <w:p w:rsidR="0013410A" w:rsidRPr="00966116" w:rsidRDefault="0013410A" w:rsidP="0013410A">
      <w:pPr>
        <w:pStyle w:val="a3"/>
        <w:kinsoku w:val="0"/>
        <w:overflowPunct w:val="0"/>
        <w:ind w:left="113" w:right="848"/>
      </w:pPr>
      <w:proofErr w:type="gramStart"/>
      <w:r w:rsidRPr="00966116">
        <w:rPr>
          <w:spacing w:val="-1"/>
        </w:rPr>
        <w:t>1).Учебные</w:t>
      </w:r>
      <w:proofErr w:type="gramEnd"/>
      <w:r w:rsidRPr="00966116">
        <w:t xml:space="preserve"> </w:t>
      </w:r>
      <w:r w:rsidRPr="00966116">
        <w:rPr>
          <w:spacing w:val="27"/>
        </w:rPr>
        <w:t xml:space="preserve"> </w:t>
      </w:r>
      <w:r w:rsidRPr="00966116">
        <w:rPr>
          <w:spacing w:val="-1"/>
        </w:rPr>
        <w:t>издания</w:t>
      </w:r>
      <w:r w:rsidRPr="00966116">
        <w:t xml:space="preserve"> </w:t>
      </w:r>
      <w:r w:rsidRPr="00966116">
        <w:rPr>
          <w:spacing w:val="28"/>
        </w:rPr>
        <w:t xml:space="preserve"> </w:t>
      </w:r>
      <w:r w:rsidRPr="00966116">
        <w:rPr>
          <w:spacing w:val="-1"/>
        </w:rPr>
        <w:t>серии</w:t>
      </w:r>
      <w:r w:rsidRPr="00966116">
        <w:t xml:space="preserve"> </w:t>
      </w:r>
      <w:r w:rsidRPr="00966116">
        <w:rPr>
          <w:spacing w:val="31"/>
        </w:rPr>
        <w:t xml:space="preserve"> </w:t>
      </w:r>
      <w:r w:rsidRPr="00966116">
        <w:rPr>
          <w:spacing w:val="-2"/>
        </w:rPr>
        <w:t>«Темы</w:t>
      </w:r>
      <w:r w:rsidRPr="00966116">
        <w:t xml:space="preserve"> </w:t>
      </w:r>
      <w:r w:rsidRPr="00966116">
        <w:rPr>
          <w:spacing w:val="28"/>
        </w:rPr>
        <w:t xml:space="preserve"> </w:t>
      </w:r>
      <w:r w:rsidRPr="00966116">
        <w:t xml:space="preserve">школьного </w:t>
      </w:r>
      <w:r w:rsidRPr="00966116">
        <w:rPr>
          <w:spacing w:val="28"/>
        </w:rPr>
        <w:t xml:space="preserve"> </w:t>
      </w:r>
      <w:r w:rsidRPr="00966116">
        <w:rPr>
          <w:spacing w:val="-1"/>
        </w:rPr>
        <w:t>курса»</w:t>
      </w:r>
      <w:r w:rsidRPr="00966116">
        <w:t xml:space="preserve"> </w:t>
      </w:r>
      <w:r w:rsidRPr="00966116">
        <w:rPr>
          <w:spacing w:val="23"/>
        </w:rPr>
        <w:t xml:space="preserve"> </w:t>
      </w:r>
      <w:r w:rsidRPr="00966116">
        <w:t xml:space="preserve">авт. </w:t>
      </w:r>
      <w:r w:rsidRPr="00966116">
        <w:rPr>
          <w:spacing w:val="28"/>
        </w:rPr>
        <w:t xml:space="preserve"> </w:t>
      </w:r>
      <w:proofErr w:type="spellStart"/>
      <w:r w:rsidRPr="00966116">
        <w:rPr>
          <w:spacing w:val="-1"/>
        </w:rPr>
        <w:t>Т.А.Козловой</w:t>
      </w:r>
      <w:proofErr w:type="spellEnd"/>
      <w:proofErr w:type="gramStart"/>
      <w:r w:rsidRPr="00966116">
        <w:rPr>
          <w:spacing w:val="-1"/>
        </w:rPr>
        <w:t>,</w:t>
      </w:r>
      <w:r w:rsidRPr="00966116">
        <w:t xml:space="preserve"> </w:t>
      </w:r>
      <w:r w:rsidRPr="00966116">
        <w:rPr>
          <w:spacing w:val="28"/>
        </w:rPr>
        <w:t xml:space="preserve"> </w:t>
      </w:r>
      <w:proofErr w:type="spellStart"/>
      <w:r w:rsidRPr="00966116">
        <w:rPr>
          <w:spacing w:val="-1"/>
        </w:rPr>
        <w:t>В.И.Сивоглазова</w:t>
      </w:r>
      <w:proofErr w:type="spellEnd"/>
      <w:proofErr w:type="gramEnd"/>
      <w:r w:rsidRPr="00966116">
        <w:rPr>
          <w:spacing w:val="-1"/>
        </w:rPr>
        <w:t>,</w:t>
      </w:r>
      <w:r w:rsidRPr="00966116">
        <w:rPr>
          <w:spacing w:val="83"/>
        </w:rPr>
        <w:t xml:space="preserve"> </w:t>
      </w:r>
      <w:proofErr w:type="spellStart"/>
      <w:r w:rsidRPr="00966116">
        <w:rPr>
          <w:spacing w:val="-1"/>
        </w:rPr>
        <w:t>Е.Т.Бровкиной</w:t>
      </w:r>
      <w:proofErr w:type="spellEnd"/>
      <w:r w:rsidRPr="00966116">
        <w:t xml:space="preserve"> и</w:t>
      </w:r>
      <w:r w:rsidRPr="00966116">
        <w:rPr>
          <w:spacing w:val="-2"/>
        </w:rPr>
        <w:t xml:space="preserve"> </w:t>
      </w:r>
      <w:r w:rsidRPr="00966116">
        <w:t xml:space="preserve">др. </w:t>
      </w:r>
      <w:r w:rsidRPr="00966116">
        <w:rPr>
          <w:spacing w:val="-1"/>
        </w:rPr>
        <w:t xml:space="preserve">издательства </w:t>
      </w:r>
      <w:r w:rsidRPr="00966116">
        <w:t>Дрофа;</w:t>
      </w:r>
    </w:p>
    <w:p w:rsidR="0013410A" w:rsidRPr="00966116" w:rsidRDefault="0013410A" w:rsidP="0013410A">
      <w:pPr>
        <w:pStyle w:val="a3"/>
        <w:kinsoku w:val="0"/>
        <w:overflowPunct w:val="0"/>
        <w:spacing w:line="242" w:lineRule="auto"/>
        <w:ind w:left="113" w:right="852"/>
        <w:rPr>
          <w:spacing w:val="-1"/>
        </w:rPr>
      </w:pPr>
      <w:r w:rsidRPr="00966116">
        <w:t>2).</w:t>
      </w:r>
      <w:r w:rsidRPr="00966116">
        <w:rPr>
          <w:spacing w:val="44"/>
        </w:rPr>
        <w:t xml:space="preserve"> </w:t>
      </w:r>
      <w:r w:rsidRPr="00966116">
        <w:rPr>
          <w:spacing w:val="-1"/>
        </w:rPr>
        <w:t>Дмитриева</w:t>
      </w:r>
      <w:r w:rsidRPr="00966116">
        <w:rPr>
          <w:spacing w:val="43"/>
        </w:rPr>
        <w:t xml:space="preserve"> </w:t>
      </w:r>
      <w:r w:rsidRPr="00966116">
        <w:rPr>
          <w:spacing w:val="-1"/>
        </w:rPr>
        <w:t>Т.А.,</w:t>
      </w:r>
      <w:r w:rsidRPr="00966116">
        <w:rPr>
          <w:spacing w:val="45"/>
        </w:rPr>
        <w:t xml:space="preserve"> </w:t>
      </w:r>
      <w:proofErr w:type="spellStart"/>
      <w:r w:rsidRPr="00966116">
        <w:rPr>
          <w:spacing w:val="-1"/>
        </w:rPr>
        <w:t>Суматохин</w:t>
      </w:r>
      <w:proofErr w:type="spellEnd"/>
      <w:r w:rsidRPr="00966116">
        <w:rPr>
          <w:spacing w:val="46"/>
        </w:rPr>
        <w:t xml:space="preserve"> </w:t>
      </w:r>
      <w:r w:rsidRPr="00966116">
        <w:t>С.</w:t>
      </w:r>
      <w:r w:rsidRPr="00966116">
        <w:rPr>
          <w:spacing w:val="45"/>
        </w:rPr>
        <w:t xml:space="preserve"> </w:t>
      </w:r>
      <w:r w:rsidRPr="00966116">
        <w:t>В.</w:t>
      </w:r>
      <w:r w:rsidRPr="00966116">
        <w:rPr>
          <w:spacing w:val="45"/>
        </w:rPr>
        <w:t xml:space="preserve"> </w:t>
      </w:r>
      <w:r w:rsidRPr="00966116">
        <w:t>Биология.</w:t>
      </w:r>
      <w:r w:rsidRPr="00966116">
        <w:rPr>
          <w:spacing w:val="45"/>
        </w:rPr>
        <w:t xml:space="preserve"> </w:t>
      </w:r>
      <w:r w:rsidRPr="00966116">
        <w:rPr>
          <w:spacing w:val="-1"/>
        </w:rPr>
        <w:t>Растения,</w:t>
      </w:r>
      <w:r w:rsidRPr="00966116">
        <w:rPr>
          <w:spacing w:val="45"/>
        </w:rPr>
        <w:t xml:space="preserve"> </w:t>
      </w:r>
      <w:r w:rsidRPr="00966116">
        <w:rPr>
          <w:spacing w:val="-1"/>
        </w:rPr>
        <w:t>бактерии,</w:t>
      </w:r>
      <w:r w:rsidRPr="00966116">
        <w:rPr>
          <w:spacing w:val="45"/>
        </w:rPr>
        <w:t xml:space="preserve"> </w:t>
      </w:r>
      <w:r w:rsidRPr="00966116">
        <w:t>грибы,</w:t>
      </w:r>
      <w:r w:rsidRPr="00966116">
        <w:rPr>
          <w:spacing w:val="45"/>
        </w:rPr>
        <w:t xml:space="preserve"> </w:t>
      </w:r>
      <w:r w:rsidRPr="00966116">
        <w:t>лишайники,</w:t>
      </w:r>
      <w:r w:rsidRPr="00966116">
        <w:rPr>
          <w:spacing w:val="42"/>
        </w:rPr>
        <w:t xml:space="preserve"> </w:t>
      </w:r>
      <w:r>
        <w:t>жи</w:t>
      </w:r>
      <w:r w:rsidRPr="00966116">
        <w:rPr>
          <w:spacing w:val="-1"/>
        </w:rPr>
        <w:t>вотные.:</w:t>
      </w:r>
      <w:r w:rsidRPr="00966116">
        <w:t xml:space="preserve"> </w:t>
      </w:r>
      <w:r w:rsidRPr="00966116">
        <w:rPr>
          <w:spacing w:val="-1"/>
        </w:rPr>
        <w:t>Вопросы.</w:t>
      </w:r>
      <w:r w:rsidRPr="00966116">
        <w:t xml:space="preserve"> </w:t>
      </w:r>
      <w:r w:rsidRPr="00966116">
        <w:rPr>
          <w:spacing w:val="-1"/>
        </w:rPr>
        <w:t>Задания.</w:t>
      </w:r>
      <w:r w:rsidRPr="00966116">
        <w:t xml:space="preserve"> </w:t>
      </w:r>
      <w:r w:rsidRPr="00966116">
        <w:rPr>
          <w:spacing w:val="-1"/>
        </w:rPr>
        <w:t>Задачи.</w:t>
      </w:r>
      <w:r w:rsidRPr="00966116">
        <w:rPr>
          <w:spacing w:val="4"/>
        </w:rPr>
        <w:t xml:space="preserve"> </w:t>
      </w:r>
      <w:r w:rsidRPr="00966116">
        <w:rPr>
          <w:spacing w:val="-2"/>
        </w:rPr>
        <w:t>«Дрофа»,</w:t>
      </w:r>
      <w:r w:rsidRPr="00966116">
        <w:rPr>
          <w:spacing w:val="4"/>
        </w:rPr>
        <w:t xml:space="preserve"> </w:t>
      </w:r>
      <w:r w:rsidRPr="00966116">
        <w:t>2002.-</w:t>
      </w:r>
      <w:r w:rsidRPr="00966116">
        <w:rPr>
          <w:spacing w:val="-1"/>
        </w:rPr>
        <w:t xml:space="preserve"> 128с.:</w:t>
      </w:r>
      <w:r w:rsidRPr="00966116">
        <w:t xml:space="preserve"> 6 ил.</w:t>
      </w:r>
      <w:r w:rsidRPr="00966116">
        <w:rPr>
          <w:spacing w:val="1"/>
        </w:rPr>
        <w:t xml:space="preserve"> </w:t>
      </w:r>
      <w:r w:rsidRPr="00966116">
        <w:t>-</w:t>
      </w:r>
      <w:r w:rsidRPr="00966116">
        <w:rPr>
          <w:spacing w:val="-1"/>
        </w:rPr>
        <w:t xml:space="preserve"> (Дидактические материалы);</w:t>
      </w:r>
    </w:p>
    <w:p w:rsidR="0013410A" w:rsidRPr="00966116" w:rsidRDefault="0013410A" w:rsidP="0013410A">
      <w:pPr>
        <w:ind w:right="490"/>
        <w:jc w:val="both"/>
        <w:rPr>
          <w:sz w:val="28"/>
          <w:szCs w:val="28"/>
        </w:rPr>
      </w:pPr>
      <w:r w:rsidRPr="00966116">
        <w:rPr>
          <w:sz w:val="28"/>
          <w:szCs w:val="28"/>
        </w:rPr>
        <w:t xml:space="preserve"> 3) Александрова В.П. Экология живых организмов: Практикум с основами </w:t>
      </w:r>
      <w:proofErr w:type="gramStart"/>
      <w:r w:rsidRPr="00966116">
        <w:rPr>
          <w:sz w:val="28"/>
          <w:szCs w:val="28"/>
        </w:rPr>
        <w:t>экологического  проектирования</w:t>
      </w:r>
      <w:proofErr w:type="gramEnd"/>
      <w:r w:rsidRPr="00966116">
        <w:rPr>
          <w:sz w:val="28"/>
          <w:szCs w:val="28"/>
        </w:rPr>
        <w:t>. – М.: ВАКО. 2014.</w:t>
      </w:r>
    </w:p>
    <w:p w:rsidR="0013410A" w:rsidRPr="00966116" w:rsidRDefault="0013410A" w:rsidP="0013410A">
      <w:pPr>
        <w:ind w:right="490"/>
        <w:jc w:val="both"/>
        <w:rPr>
          <w:sz w:val="28"/>
          <w:szCs w:val="28"/>
        </w:rPr>
      </w:pPr>
      <w:r w:rsidRPr="00966116">
        <w:rPr>
          <w:sz w:val="28"/>
          <w:szCs w:val="28"/>
        </w:rPr>
        <w:t xml:space="preserve">  4) </w:t>
      </w:r>
      <w:proofErr w:type="spellStart"/>
      <w:r w:rsidRPr="00966116">
        <w:rPr>
          <w:sz w:val="28"/>
          <w:szCs w:val="28"/>
        </w:rPr>
        <w:t>Бухвалов</w:t>
      </w:r>
      <w:proofErr w:type="spellEnd"/>
      <w:r w:rsidRPr="00966116">
        <w:rPr>
          <w:sz w:val="28"/>
          <w:szCs w:val="28"/>
        </w:rPr>
        <w:t xml:space="preserve"> В. Методы экологических исследований. – М.: ЛА Варяг. 1995.</w:t>
      </w:r>
    </w:p>
    <w:p w:rsidR="0013410A" w:rsidRPr="00966116" w:rsidRDefault="0013410A" w:rsidP="0013410A">
      <w:pPr>
        <w:ind w:right="490"/>
        <w:jc w:val="both"/>
        <w:rPr>
          <w:sz w:val="28"/>
          <w:szCs w:val="28"/>
        </w:rPr>
      </w:pPr>
      <w:r w:rsidRPr="00966116">
        <w:rPr>
          <w:sz w:val="28"/>
          <w:szCs w:val="28"/>
        </w:rPr>
        <w:t xml:space="preserve"> 5) Воронина Г.А. Биология. Планируемые результаты. Система заданий. 5-9 классы. – М.: Просвещение, 2015.</w:t>
      </w:r>
    </w:p>
    <w:p w:rsidR="0013410A" w:rsidRPr="00966116" w:rsidRDefault="0013410A" w:rsidP="0013410A">
      <w:pPr>
        <w:ind w:right="490"/>
        <w:jc w:val="both"/>
        <w:rPr>
          <w:sz w:val="28"/>
          <w:szCs w:val="28"/>
        </w:rPr>
      </w:pPr>
      <w:r w:rsidRPr="00966116">
        <w:rPr>
          <w:sz w:val="28"/>
          <w:szCs w:val="28"/>
        </w:rPr>
        <w:t xml:space="preserve">  6)  Леонтович А.В. Исследовательская и проектная работа школьников. 5-11 классы. – М.: ВАКО, 2014.</w:t>
      </w:r>
    </w:p>
    <w:p w:rsidR="0013410A" w:rsidRPr="00966116" w:rsidRDefault="0013410A" w:rsidP="0013410A">
      <w:pPr>
        <w:ind w:right="490"/>
        <w:jc w:val="both"/>
        <w:rPr>
          <w:sz w:val="28"/>
          <w:szCs w:val="28"/>
        </w:rPr>
      </w:pPr>
      <w:r w:rsidRPr="00966116">
        <w:rPr>
          <w:sz w:val="28"/>
          <w:szCs w:val="28"/>
        </w:rPr>
        <w:t>7)  Петров В.В. Растительный мир нашей Родины. Книга для учителя. – М.: Просвещение, 1999.</w:t>
      </w:r>
    </w:p>
    <w:p w:rsidR="0013410A" w:rsidRPr="00966116" w:rsidRDefault="0013410A" w:rsidP="0013410A">
      <w:pPr>
        <w:ind w:right="490"/>
        <w:jc w:val="both"/>
        <w:rPr>
          <w:sz w:val="28"/>
          <w:szCs w:val="28"/>
        </w:rPr>
      </w:pPr>
      <w:r w:rsidRPr="00966116">
        <w:rPr>
          <w:sz w:val="28"/>
          <w:szCs w:val="28"/>
        </w:rPr>
        <w:t xml:space="preserve"> 8)  Поливанова К.Н. Проектная деятельность школьников: пособие для учителя. – М.: Просвещение, 2011.</w:t>
      </w:r>
    </w:p>
    <w:p w:rsidR="0013410A" w:rsidRPr="00966116" w:rsidRDefault="0013410A" w:rsidP="0013410A">
      <w:pPr>
        <w:ind w:right="490"/>
        <w:jc w:val="both"/>
        <w:rPr>
          <w:sz w:val="28"/>
          <w:szCs w:val="28"/>
        </w:rPr>
      </w:pPr>
      <w:r w:rsidRPr="00966116">
        <w:rPr>
          <w:sz w:val="28"/>
          <w:szCs w:val="28"/>
        </w:rPr>
        <w:t xml:space="preserve"> 9 Симановский А.Э. Развитие творческого мышления детей. – Ярославль: «Академия развития», 1996.</w:t>
      </w:r>
    </w:p>
    <w:p w:rsidR="0013410A" w:rsidRPr="00966116" w:rsidRDefault="0013410A" w:rsidP="0013410A">
      <w:pPr>
        <w:ind w:right="490"/>
        <w:jc w:val="both"/>
        <w:rPr>
          <w:sz w:val="28"/>
          <w:szCs w:val="28"/>
        </w:rPr>
      </w:pPr>
    </w:p>
    <w:p w:rsidR="007C0A98" w:rsidRDefault="007C0A98" w:rsidP="0013410A">
      <w:pPr>
        <w:pStyle w:val="a3"/>
        <w:kinsoku w:val="0"/>
        <w:overflowPunct w:val="0"/>
        <w:spacing w:line="242" w:lineRule="auto"/>
        <w:ind w:left="0" w:right="852"/>
        <w:rPr>
          <w:bCs/>
        </w:rPr>
      </w:pPr>
    </w:p>
    <w:p w:rsidR="007C0A98" w:rsidRDefault="007C0A98" w:rsidP="0013410A">
      <w:pPr>
        <w:pStyle w:val="a3"/>
        <w:kinsoku w:val="0"/>
        <w:overflowPunct w:val="0"/>
        <w:spacing w:line="242" w:lineRule="auto"/>
        <w:ind w:left="0" w:right="852"/>
        <w:rPr>
          <w:bCs/>
        </w:rPr>
      </w:pPr>
    </w:p>
    <w:p w:rsidR="007C0A98" w:rsidRDefault="007C0A98" w:rsidP="0013410A">
      <w:pPr>
        <w:pStyle w:val="a3"/>
        <w:kinsoku w:val="0"/>
        <w:overflowPunct w:val="0"/>
        <w:spacing w:line="242" w:lineRule="auto"/>
        <w:ind w:left="0" w:right="852"/>
        <w:rPr>
          <w:bCs/>
        </w:rPr>
      </w:pPr>
    </w:p>
    <w:p w:rsidR="0013410A" w:rsidRPr="00966116" w:rsidRDefault="0013410A" w:rsidP="0013410A">
      <w:pPr>
        <w:pStyle w:val="a3"/>
        <w:kinsoku w:val="0"/>
        <w:overflowPunct w:val="0"/>
        <w:spacing w:line="242" w:lineRule="auto"/>
        <w:ind w:left="0" w:right="852"/>
        <w:rPr>
          <w:bCs/>
          <w:spacing w:val="-1"/>
        </w:rPr>
      </w:pPr>
      <w:r w:rsidRPr="00966116">
        <w:rPr>
          <w:bCs/>
        </w:rPr>
        <w:t xml:space="preserve">Дополнительная </w:t>
      </w:r>
      <w:r w:rsidRPr="00966116">
        <w:rPr>
          <w:bCs/>
          <w:spacing w:val="-1"/>
        </w:rPr>
        <w:t>литература</w:t>
      </w:r>
      <w:r w:rsidRPr="00966116">
        <w:rPr>
          <w:bCs/>
        </w:rPr>
        <w:t xml:space="preserve"> для </w:t>
      </w:r>
      <w:r w:rsidRPr="00966116">
        <w:rPr>
          <w:bCs/>
          <w:spacing w:val="-1"/>
        </w:rPr>
        <w:t>учащихся:</w:t>
      </w:r>
    </w:p>
    <w:p w:rsidR="0013410A" w:rsidRPr="00966116" w:rsidRDefault="0013410A" w:rsidP="0013410A">
      <w:pPr>
        <w:pStyle w:val="a3"/>
        <w:kinsoku w:val="0"/>
        <w:overflowPunct w:val="0"/>
        <w:spacing w:line="242" w:lineRule="auto"/>
        <w:ind w:left="113" w:right="852"/>
      </w:pP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spacing w:line="269" w:lineRule="exact"/>
        <w:ind w:firstLine="0"/>
      </w:pPr>
      <w:r w:rsidRPr="00966116">
        <w:rPr>
          <w:spacing w:val="-1"/>
        </w:rPr>
        <w:t>Акимушкин</w:t>
      </w:r>
      <w:r w:rsidRPr="00966116">
        <w:t xml:space="preserve"> И. </w:t>
      </w:r>
      <w:r w:rsidRPr="00966116">
        <w:rPr>
          <w:spacing w:val="-1"/>
        </w:rPr>
        <w:t>И.</w:t>
      </w:r>
      <w:r w:rsidRPr="00966116">
        <w:t xml:space="preserve"> </w:t>
      </w:r>
      <w:r w:rsidRPr="00966116">
        <w:rPr>
          <w:spacing w:val="-1"/>
        </w:rPr>
        <w:t>Занимательная</w:t>
      </w:r>
      <w:r w:rsidRPr="00966116">
        <w:t xml:space="preserve"> биология.</w:t>
      </w:r>
      <w:r w:rsidRPr="00966116">
        <w:rPr>
          <w:spacing w:val="3"/>
        </w:rPr>
        <w:t xml:space="preserve"> </w:t>
      </w:r>
      <w:r w:rsidRPr="00966116">
        <w:t>-</w:t>
      </w:r>
      <w:r w:rsidRPr="00966116">
        <w:rPr>
          <w:spacing w:val="-4"/>
        </w:rPr>
        <w:t xml:space="preserve"> </w:t>
      </w:r>
      <w:r w:rsidRPr="00966116">
        <w:t xml:space="preserve">М.: Молодая </w:t>
      </w:r>
      <w:r w:rsidRPr="00966116">
        <w:rPr>
          <w:spacing w:val="-1"/>
        </w:rPr>
        <w:t>гвардия,</w:t>
      </w:r>
      <w:r w:rsidRPr="00966116">
        <w:t xml:space="preserve"> 1972. -</w:t>
      </w:r>
      <w:r w:rsidRPr="00966116">
        <w:rPr>
          <w:spacing w:val="-1"/>
        </w:rPr>
        <w:t xml:space="preserve"> 304с.</w:t>
      </w:r>
      <w:r w:rsidRPr="00966116">
        <w:t xml:space="preserve"> 6 ил.;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ind w:right="848" w:firstLine="0"/>
      </w:pPr>
      <w:r w:rsidRPr="00966116">
        <w:rPr>
          <w:spacing w:val="-1"/>
        </w:rPr>
        <w:t>Артамонов</w:t>
      </w:r>
      <w:r w:rsidRPr="00966116">
        <w:rPr>
          <w:spacing w:val="49"/>
        </w:rPr>
        <w:t xml:space="preserve"> </w:t>
      </w:r>
      <w:r w:rsidRPr="00966116">
        <w:t>В.</w:t>
      </w:r>
      <w:r w:rsidRPr="00966116">
        <w:rPr>
          <w:spacing w:val="50"/>
        </w:rPr>
        <w:t xml:space="preserve"> </w:t>
      </w:r>
      <w:r w:rsidRPr="00966116">
        <w:t>И.</w:t>
      </w:r>
      <w:r w:rsidRPr="00966116">
        <w:rPr>
          <w:spacing w:val="49"/>
        </w:rPr>
        <w:t xml:space="preserve"> </w:t>
      </w:r>
      <w:r w:rsidRPr="00966116">
        <w:t>Редкие</w:t>
      </w:r>
      <w:r w:rsidRPr="00966116">
        <w:rPr>
          <w:spacing w:val="49"/>
        </w:rPr>
        <w:t xml:space="preserve"> </w:t>
      </w:r>
      <w:r w:rsidRPr="00966116">
        <w:t>и</w:t>
      </w:r>
      <w:r w:rsidRPr="00966116">
        <w:rPr>
          <w:spacing w:val="51"/>
        </w:rPr>
        <w:t xml:space="preserve"> </w:t>
      </w:r>
      <w:r w:rsidRPr="00966116">
        <w:rPr>
          <w:spacing w:val="-1"/>
        </w:rPr>
        <w:t>исчезающие</w:t>
      </w:r>
      <w:r w:rsidRPr="00966116">
        <w:rPr>
          <w:spacing w:val="49"/>
        </w:rPr>
        <w:t xml:space="preserve"> </w:t>
      </w:r>
      <w:r w:rsidRPr="00966116">
        <w:rPr>
          <w:spacing w:val="-1"/>
        </w:rPr>
        <w:t>растения.</w:t>
      </w:r>
      <w:r w:rsidRPr="00966116">
        <w:rPr>
          <w:spacing w:val="50"/>
        </w:rPr>
        <w:t xml:space="preserve"> </w:t>
      </w:r>
      <w:r w:rsidRPr="00966116">
        <w:rPr>
          <w:spacing w:val="-1"/>
        </w:rPr>
        <w:t>(По</w:t>
      </w:r>
      <w:r w:rsidRPr="00966116">
        <w:rPr>
          <w:spacing w:val="50"/>
        </w:rPr>
        <w:t xml:space="preserve"> </w:t>
      </w:r>
      <w:r w:rsidRPr="00966116">
        <w:rPr>
          <w:spacing w:val="-1"/>
        </w:rPr>
        <w:t>страницам</w:t>
      </w:r>
      <w:r w:rsidRPr="00966116">
        <w:rPr>
          <w:spacing w:val="51"/>
        </w:rPr>
        <w:t xml:space="preserve"> </w:t>
      </w:r>
      <w:r w:rsidRPr="00966116">
        <w:rPr>
          <w:spacing w:val="-1"/>
        </w:rPr>
        <w:t>Красной</w:t>
      </w:r>
      <w:r w:rsidRPr="00966116">
        <w:rPr>
          <w:spacing w:val="51"/>
        </w:rPr>
        <w:t xml:space="preserve"> </w:t>
      </w:r>
      <w:proofErr w:type="gramStart"/>
      <w:r w:rsidRPr="00966116">
        <w:rPr>
          <w:spacing w:val="-1"/>
        </w:rPr>
        <w:t>книги</w:t>
      </w:r>
      <w:r w:rsidRPr="00966116">
        <w:t xml:space="preserve"> </w:t>
      </w:r>
      <w:r w:rsidRPr="00966116">
        <w:rPr>
          <w:spacing w:val="1"/>
        </w:rPr>
        <w:t xml:space="preserve"> </w:t>
      </w:r>
      <w:r w:rsidRPr="00966116">
        <w:rPr>
          <w:spacing w:val="-1"/>
        </w:rPr>
        <w:t>СССР</w:t>
      </w:r>
      <w:proofErr w:type="gramEnd"/>
      <w:r w:rsidRPr="00966116">
        <w:rPr>
          <w:spacing w:val="-1"/>
        </w:rPr>
        <w:t>).</w:t>
      </w:r>
      <w:r w:rsidRPr="00966116">
        <w:rPr>
          <w:spacing w:val="85"/>
        </w:rPr>
        <w:t xml:space="preserve"> </w:t>
      </w:r>
      <w:r w:rsidRPr="00966116">
        <w:t>Кн.1. -</w:t>
      </w:r>
      <w:r w:rsidRPr="00966116">
        <w:rPr>
          <w:spacing w:val="-1"/>
        </w:rPr>
        <w:t xml:space="preserve"> </w:t>
      </w:r>
      <w:r w:rsidRPr="00966116">
        <w:t xml:space="preserve">М.: </w:t>
      </w:r>
      <w:proofErr w:type="spellStart"/>
      <w:r w:rsidRPr="00966116">
        <w:rPr>
          <w:spacing w:val="-1"/>
        </w:rPr>
        <w:t>Агропромиздат</w:t>
      </w:r>
      <w:proofErr w:type="spellEnd"/>
      <w:r w:rsidRPr="00966116">
        <w:rPr>
          <w:spacing w:val="-1"/>
        </w:rPr>
        <w:t>,</w:t>
      </w:r>
      <w:r w:rsidRPr="00966116">
        <w:t xml:space="preserve"> 1989. -</w:t>
      </w:r>
      <w:r w:rsidRPr="00966116">
        <w:rPr>
          <w:spacing w:val="-1"/>
        </w:rPr>
        <w:t xml:space="preserve"> 383с.:</w:t>
      </w:r>
      <w:r w:rsidRPr="00966116">
        <w:t xml:space="preserve"> ил.;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ind w:left="463" w:hanging="350"/>
        <w:rPr>
          <w:spacing w:val="-1"/>
        </w:rPr>
      </w:pPr>
      <w:r w:rsidRPr="00966116">
        <w:rPr>
          <w:spacing w:val="-1"/>
        </w:rPr>
        <w:t>Артамонов</w:t>
      </w:r>
      <w:r w:rsidRPr="00966116">
        <w:t xml:space="preserve"> В. И. </w:t>
      </w:r>
      <w:r w:rsidRPr="00966116">
        <w:rPr>
          <w:spacing w:val="-1"/>
        </w:rPr>
        <w:t>Занимательная</w:t>
      </w:r>
      <w:r w:rsidRPr="00966116">
        <w:t xml:space="preserve"> физиология.</w:t>
      </w:r>
      <w:r w:rsidRPr="00966116">
        <w:rPr>
          <w:spacing w:val="2"/>
        </w:rPr>
        <w:t xml:space="preserve"> </w:t>
      </w:r>
      <w:r w:rsidRPr="00966116">
        <w:t>-</w:t>
      </w:r>
      <w:r w:rsidRPr="00966116">
        <w:rPr>
          <w:spacing w:val="-4"/>
        </w:rPr>
        <w:t xml:space="preserve"> </w:t>
      </w:r>
      <w:r w:rsidRPr="00966116">
        <w:t xml:space="preserve">М.: </w:t>
      </w:r>
      <w:proofErr w:type="spellStart"/>
      <w:r w:rsidRPr="00966116">
        <w:t>Агропромиздат</w:t>
      </w:r>
      <w:proofErr w:type="spellEnd"/>
      <w:r w:rsidRPr="00966116">
        <w:t xml:space="preserve">, </w:t>
      </w:r>
      <w:r w:rsidRPr="00966116">
        <w:rPr>
          <w:spacing w:val="-1"/>
        </w:rPr>
        <w:t>1991.</w:t>
      </w:r>
      <w:r w:rsidRPr="00966116">
        <w:t xml:space="preserve"> -</w:t>
      </w:r>
      <w:r w:rsidRPr="00966116">
        <w:rPr>
          <w:spacing w:val="-1"/>
        </w:rPr>
        <w:t xml:space="preserve"> 336с.;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ind w:right="852" w:firstLine="0"/>
      </w:pPr>
      <w:proofErr w:type="spellStart"/>
      <w:r w:rsidRPr="00966116">
        <w:t>Атрохин</w:t>
      </w:r>
      <w:proofErr w:type="spellEnd"/>
      <w:r w:rsidRPr="00966116">
        <w:rPr>
          <w:spacing w:val="3"/>
        </w:rPr>
        <w:t xml:space="preserve"> </w:t>
      </w:r>
      <w:r w:rsidRPr="00966116">
        <w:t>В.</w:t>
      </w:r>
      <w:r w:rsidRPr="00966116">
        <w:rPr>
          <w:spacing w:val="2"/>
        </w:rPr>
        <w:t xml:space="preserve"> </w:t>
      </w:r>
      <w:r w:rsidRPr="00966116">
        <w:t>Г.,</w:t>
      </w:r>
      <w:r w:rsidRPr="00966116">
        <w:rPr>
          <w:spacing w:val="4"/>
        </w:rPr>
        <w:t xml:space="preserve"> </w:t>
      </w:r>
      <w:r w:rsidRPr="00966116">
        <w:rPr>
          <w:spacing w:val="-1"/>
        </w:rPr>
        <w:t>Солодухин</w:t>
      </w:r>
      <w:r w:rsidRPr="00966116">
        <w:rPr>
          <w:spacing w:val="3"/>
        </w:rPr>
        <w:t xml:space="preserve"> </w:t>
      </w:r>
      <w:r w:rsidRPr="00966116">
        <w:t>Е.</w:t>
      </w:r>
      <w:r w:rsidRPr="00966116">
        <w:rPr>
          <w:spacing w:val="1"/>
        </w:rPr>
        <w:t xml:space="preserve"> </w:t>
      </w:r>
      <w:r w:rsidRPr="00966116">
        <w:t>Д.</w:t>
      </w:r>
      <w:r w:rsidRPr="00966116">
        <w:rPr>
          <w:spacing w:val="1"/>
        </w:rPr>
        <w:t xml:space="preserve"> </w:t>
      </w:r>
      <w:r w:rsidRPr="00966116">
        <w:t>А</w:t>
      </w:r>
      <w:r w:rsidRPr="00966116">
        <w:rPr>
          <w:spacing w:val="1"/>
        </w:rPr>
        <w:t xml:space="preserve"> </w:t>
      </w:r>
      <w:r w:rsidRPr="00966116">
        <w:t>88</w:t>
      </w:r>
      <w:r w:rsidRPr="00966116">
        <w:rPr>
          <w:spacing w:val="4"/>
        </w:rPr>
        <w:t xml:space="preserve"> </w:t>
      </w:r>
      <w:r w:rsidRPr="00966116">
        <w:rPr>
          <w:spacing w:val="-1"/>
        </w:rPr>
        <w:t>Лесная</w:t>
      </w:r>
      <w:r w:rsidRPr="00966116">
        <w:rPr>
          <w:spacing w:val="4"/>
        </w:rPr>
        <w:t xml:space="preserve"> </w:t>
      </w:r>
      <w:proofErr w:type="gramStart"/>
      <w:r w:rsidRPr="00966116">
        <w:t>хрестоматия.—</w:t>
      </w:r>
      <w:proofErr w:type="gramEnd"/>
      <w:r w:rsidRPr="00966116">
        <w:rPr>
          <w:spacing w:val="3"/>
        </w:rPr>
        <w:t xml:space="preserve"> </w:t>
      </w:r>
      <w:r w:rsidRPr="00966116">
        <w:t>М.:</w:t>
      </w:r>
      <w:r w:rsidRPr="00966116">
        <w:rPr>
          <w:spacing w:val="2"/>
        </w:rPr>
        <w:t xml:space="preserve"> </w:t>
      </w:r>
      <w:proofErr w:type="spellStart"/>
      <w:r w:rsidRPr="00966116">
        <w:t>Лесн</w:t>
      </w:r>
      <w:proofErr w:type="spellEnd"/>
      <w:r w:rsidRPr="00966116">
        <w:t>,</w:t>
      </w:r>
      <w:r w:rsidRPr="00966116">
        <w:rPr>
          <w:spacing w:val="4"/>
        </w:rPr>
        <w:t xml:space="preserve"> </w:t>
      </w:r>
      <w:proofErr w:type="spellStart"/>
      <w:r w:rsidRPr="00966116">
        <w:rPr>
          <w:spacing w:val="-1"/>
        </w:rPr>
        <w:t>пром-сть</w:t>
      </w:r>
      <w:proofErr w:type="spellEnd"/>
      <w:r w:rsidRPr="00966116">
        <w:rPr>
          <w:spacing w:val="-1"/>
        </w:rPr>
        <w:t>,</w:t>
      </w:r>
      <w:r w:rsidRPr="00966116">
        <w:rPr>
          <w:spacing w:val="2"/>
        </w:rPr>
        <w:t xml:space="preserve"> </w:t>
      </w:r>
      <w:r w:rsidRPr="00966116">
        <w:t>1988.—</w:t>
      </w:r>
      <w:r w:rsidRPr="00966116">
        <w:rPr>
          <w:spacing w:val="2"/>
        </w:rPr>
        <w:t xml:space="preserve"> </w:t>
      </w:r>
      <w:r w:rsidRPr="00966116">
        <w:t>399</w:t>
      </w:r>
      <w:r w:rsidRPr="00966116">
        <w:rPr>
          <w:spacing w:val="42"/>
        </w:rPr>
        <w:t xml:space="preserve"> </w:t>
      </w:r>
      <w:r w:rsidRPr="00966116">
        <w:rPr>
          <w:spacing w:val="-1"/>
        </w:rPr>
        <w:t>с.,</w:t>
      </w:r>
      <w:r w:rsidRPr="00966116">
        <w:t xml:space="preserve"> ил.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ind w:right="852" w:firstLine="0"/>
      </w:pPr>
      <w:r w:rsidRPr="00966116">
        <w:rPr>
          <w:spacing w:val="-1"/>
        </w:rPr>
        <w:t>Белоусова</w:t>
      </w:r>
      <w:r w:rsidRPr="00966116">
        <w:rPr>
          <w:spacing w:val="3"/>
        </w:rPr>
        <w:t xml:space="preserve"> </w:t>
      </w:r>
      <w:r w:rsidRPr="00966116">
        <w:t>Л.</w:t>
      </w:r>
      <w:r w:rsidRPr="00966116">
        <w:rPr>
          <w:spacing w:val="5"/>
        </w:rPr>
        <w:t xml:space="preserve"> </w:t>
      </w:r>
      <w:r w:rsidRPr="00966116">
        <w:t>С.,</w:t>
      </w:r>
      <w:r w:rsidRPr="00966116">
        <w:rPr>
          <w:spacing w:val="4"/>
        </w:rPr>
        <w:t xml:space="preserve"> </w:t>
      </w:r>
      <w:r w:rsidRPr="00966116">
        <w:t>Денисова</w:t>
      </w:r>
      <w:r w:rsidRPr="00966116">
        <w:rPr>
          <w:spacing w:val="3"/>
        </w:rPr>
        <w:t xml:space="preserve"> </w:t>
      </w:r>
      <w:r w:rsidRPr="00966116">
        <w:t>Л.</w:t>
      </w:r>
      <w:r w:rsidRPr="00966116">
        <w:rPr>
          <w:spacing w:val="5"/>
        </w:rPr>
        <w:t xml:space="preserve"> </w:t>
      </w:r>
      <w:proofErr w:type="gramStart"/>
      <w:r w:rsidRPr="00966116">
        <w:t xml:space="preserve">В.643 </w:t>
      </w:r>
      <w:r w:rsidRPr="00966116">
        <w:rPr>
          <w:spacing w:val="9"/>
        </w:rPr>
        <w:t xml:space="preserve"> </w:t>
      </w:r>
      <w:r w:rsidRPr="00966116">
        <w:rPr>
          <w:spacing w:val="-1"/>
        </w:rPr>
        <w:t>Редкие</w:t>
      </w:r>
      <w:proofErr w:type="gramEnd"/>
      <w:r w:rsidRPr="00966116">
        <w:rPr>
          <w:spacing w:val="3"/>
        </w:rPr>
        <w:t xml:space="preserve"> </w:t>
      </w:r>
      <w:r w:rsidRPr="00966116">
        <w:t xml:space="preserve">растения </w:t>
      </w:r>
      <w:r w:rsidRPr="00966116">
        <w:rPr>
          <w:spacing w:val="9"/>
        </w:rPr>
        <w:t xml:space="preserve"> </w:t>
      </w:r>
      <w:r w:rsidRPr="00966116">
        <w:t>мира.—</w:t>
      </w:r>
      <w:r w:rsidRPr="00966116">
        <w:rPr>
          <w:spacing w:val="4"/>
        </w:rPr>
        <w:t xml:space="preserve"> </w:t>
      </w:r>
      <w:r w:rsidRPr="00966116">
        <w:t>М.:</w:t>
      </w:r>
      <w:r w:rsidRPr="00966116">
        <w:rPr>
          <w:spacing w:val="5"/>
        </w:rPr>
        <w:t xml:space="preserve"> </w:t>
      </w:r>
      <w:r w:rsidRPr="00966116">
        <w:t>344</w:t>
      </w:r>
      <w:r w:rsidRPr="00966116">
        <w:rPr>
          <w:spacing w:val="4"/>
        </w:rPr>
        <w:t xml:space="preserve"> </w:t>
      </w:r>
      <w:r w:rsidRPr="00966116">
        <w:rPr>
          <w:spacing w:val="-1"/>
        </w:rPr>
        <w:t>с.,</w:t>
      </w:r>
      <w:r w:rsidRPr="00966116">
        <w:rPr>
          <w:spacing w:val="4"/>
        </w:rPr>
        <w:t xml:space="preserve"> </w:t>
      </w:r>
      <w:r w:rsidRPr="00966116">
        <w:t>ил.,</w:t>
      </w:r>
      <w:r w:rsidRPr="00966116">
        <w:rPr>
          <w:spacing w:val="4"/>
        </w:rPr>
        <w:t xml:space="preserve"> </w:t>
      </w:r>
      <w:smartTag w:uri="urn:schemas-microsoft-com:office:smarttags" w:element="metricconverter">
        <w:smartTagPr>
          <w:attr w:name="ProductID" w:val="32 л"/>
        </w:smartTagPr>
        <w:r w:rsidRPr="00966116">
          <w:t>32</w:t>
        </w:r>
        <w:r w:rsidRPr="00966116">
          <w:rPr>
            <w:spacing w:val="4"/>
          </w:rPr>
          <w:t xml:space="preserve"> </w:t>
        </w:r>
        <w:r w:rsidRPr="00966116">
          <w:t>л</w:t>
        </w:r>
      </w:smartTag>
      <w:r w:rsidRPr="00966116">
        <w:t>.</w:t>
      </w:r>
      <w:r w:rsidRPr="00966116">
        <w:rPr>
          <w:spacing w:val="4"/>
        </w:rPr>
        <w:t xml:space="preserve"> </w:t>
      </w:r>
      <w:r w:rsidRPr="00966116">
        <w:t>Ил.</w:t>
      </w:r>
      <w:r w:rsidRPr="00966116">
        <w:rPr>
          <w:spacing w:val="4"/>
        </w:rPr>
        <w:t xml:space="preserve"> </w:t>
      </w:r>
      <w:proofErr w:type="spellStart"/>
      <w:r w:rsidRPr="00966116">
        <w:t>Лесн</w:t>
      </w:r>
      <w:proofErr w:type="spellEnd"/>
      <w:r w:rsidRPr="00966116">
        <w:t>.</w:t>
      </w:r>
      <w:r w:rsidRPr="00966116">
        <w:rPr>
          <w:spacing w:val="34"/>
        </w:rPr>
        <w:t xml:space="preserve"> </w:t>
      </w:r>
      <w:proofErr w:type="spellStart"/>
      <w:r w:rsidRPr="00966116">
        <w:rPr>
          <w:spacing w:val="-1"/>
        </w:rPr>
        <w:t>пром-сть</w:t>
      </w:r>
      <w:proofErr w:type="spellEnd"/>
      <w:r w:rsidRPr="00966116">
        <w:rPr>
          <w:spacing w:val="-1"/>
        </w:rPr>
        <w:t>,</w:t>
      </w:r>
      <w:r w:rsidRPr="00966116">
        <w:t xml:space="preserve"> </w:t>
      </w:r>
      <w:r w:rsidRPr="00966116">
        <w:rPr>
          <w:spacing w:val="60"/>
        </w:rPr>
        <w:t xml:space="preserve"> </w:t>
      </w:r>
      <w:r w:rsidRPr="00966116">
        <w:t>1983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ind w:right="848" w:firstLine="0"/>
        <w:rPr>
          <w:spacing w:val="-1"/>
        </w:rPr>
      </w:pPr>
      <w:r w:rsidRPr="00966116">
        <w:t>Биология.</w:t>
      </w:r>
      <w:r w:rsidRPr="00966116">
        <w:rPr>
          <w:spacing w:val="19"/>
        </w:rPr>
        <w:t xml:space="preserve"> </w:t>
      </w:r>
      <w:r w:rsidRPr="00966116">
        <w:rPr>
          <w:spacing w:val="-1"/>
        </w:rPr>
        <w:t>Справочник</w:t>
      </w:r>
      <w:r w:rsidRPr="00966116">
        <w:rPr>
          <w:spacing w:val="17"/>
        </w:rPr>
        <w:t xml:space="preserve"> </w:t>
      </w:r>
      <w:r w:rsidRPr="00966116">
        <w:rPr>
          <w:spacing w:val="-1"/>
        </w:rPr>
        <w:t>школьника</w:t>
      </w:r>
      <w:r w:rsidRPr="00966116">
        <w:rPr>
          <w:spacing w:val="18"/>
        </w:rPr>
        <w:t xml:space="preserve"> </w:t>
      </w:r>
      <w:r w:rsidRPr="00966116">
        <w:t>и</w:t>
      </w:r>
      <w:r w:rsidRPr="00966116">
        <w:rPr>
          <w:spacing w:val="19"/>
        </w:rPr>
        <w:t xml:space="preserve"> </w:t>
      </w:r>
      <w:r w:rsidRPr="00966116">
        <w:rPr>
          <w:spacing w:val="-1"/>
        </w:rPr>
        <w:t>студента</w:t>
      </w:r>
      <w:r w:rsidRPr="00966116">
        <w:rPr>
          <w:spacing w:val="21"/>
        </w:rPr>
        <w:t xml:space="preserve"> </w:t>
      </w:r>
      <w:r w:rsidRPr="00966116">
        <w:t>/</w:t>
      </w:r>
      <w:r w:rsidRPr="00966116">
        <w:rPr>
          <w:spacing w:val="19"/>
        </w:rPr>
        <w:t xml:space="preserve"> </w:t>
      </w:r>
      <w:r w:rsidRPr="00966116">
        <w:t>Под</w:t>
      </w:r>
      <w:r w:rsidRPr="00966116">
        <w:rPr>
          <w:spacing w:val="18"/>
        </w:rPr>
        <w:t xml:space="preserve"> </w:t>
      </w:r>
      <w:r w:rsidRPr="00966116">
        <w:rPr>
          <w:spacing w:val="-1"/>
        </w:rPr>
        <w:t>ред.</w:t>
      </w:r>
      <w:r w:rsidRPr="00966116">
        <w:rPr>
          <w:spacing w:val="19"/>
        </w:rPr>
        <w:t xml:space="preserve"> </w:t>
      </w:r>
      <w:r w:rsidRPr="00966116">
        <w:t>3.</w:t>
      </w:r>
      <w:r w:rsidRPr="00966116">
        <w:rPr>
          <w:spacing w:val="21"/>
        </w:rPr>
        <w:t xml:space="preserve"> </w:t>
      </w:r>
      <w:r w:rsidRPr="00966116">
        <w:rPr>
          <w:spacing w:val="-1"/>
        </w:rPr>
        <w:t>Брема</w:t>
      </w:r>
      <w:r w:rsidRPr="00966116">
        <w:rPr>
          <w:spacing w:val="18"/>
        </w:rPr>
        <w:t xml:space="preserve"> </w:t>
      </w:r>
      <w:r w:rsidRPr="00966116">
        <w:t>и</w:t>
      </w:r>
      <w:r w:rsidRPr="00966116">
        <w:rPr>
          <w:spacing w:val="22"/>
        </w:rPr>
        <w:t xml:space="preserve"> </w:t>
      </w:r>
      <w:r w:rsidRPr="00966116">
        <w:t>Б</w:t>
      </w:r>
      <w:proofErr w:type="gramStart"/>
      <w:r w:rsidRPr="00966116">
        <w:t xml:space="preserve">63 </w:t>
      </w:r>
      <w:r w:rsidRPr="00966116">
        <w:rPr>
          <w:spacing w:val="37"/>
        </w:rPr>
        <w:t xml:space="preserve"> </w:t>
      </w:r>
      <w:r w:rsidRPr="00966116">
        <w:t>И.</w:t>
      </w:r>
      <w:proofErr w:type="gramEnd"/>
      <w:r w:rsidRPr="00966116">
        <w:rPr>
          <w:spacing w:val="18"/>
        </w:rPr>
        <w:t xml:space="preserve"> </w:t>
      </w:r>
      <w:proofErr w:type="spellStart"/>
      <w:r w:rsidRPr="00966116">
        <w:rPr>
          <w:spacing w:val="1"/>
        </w:rPr>
        <w:t>Мейнке</w:t>
      </w:r>
      <w:proofErr w:type="spellEnd"/>
      <w:r w:rsidRPr="00966116">
        <w:rPr>
          <w:spacing w:val="1"/>
        </w:rPr>
        <w:t>;</w:t>
      </w:r>
      <w:r w:rsidRPr="00966116">
        <w:rPr>
          <w:spacing w:val="19"/>
        </w:rPr>
        <w:t xml:space="preserve"> </w:t>
      </w:r>
      <w:r w:rsidRPr="00966116">
        <w:rPr>
          <w:spacing w:val="-1"/>
        </w:rPr>
        <w:t>Пер.</w:t>
      </w:r>
      <w:r w:rsidRPr="00966116">
        <w:rPr>
          <w:spacing w:val="18"/>
        </w:rPr>
        <w:t xml:space="preserve"> </w:t>
      </w:r>
      <w:r w:rsidRPr="00966116">
        <w:t>с</w:t>
      </w:r>
      <w:r w:rsidRPr="00966116">
        <w:rPr>
          <w:spacing w:val="61"/>
        </w:rPr>
        <w:t xml:space="preserve"> </w:t>
      </w:r>
      <w:r w:rsidRPr="00966116">
        <w:rPr>
          <w:spacing w:val="-1"/>
        </w:rPr>
        <w:t>нем.</w:t>
      </w:r>
      <w:r w:rsidRPr="00966116">
        <w:t xml:space="preserve"> — </w:t>
      </w:r>
      <w:r w:rsidRPr="00966116">
        <w:rPr>
          <w:spacing w:val="-1"/>
        </w:rPr>
        <w:t xml:space="preserve">2-е </w:t>
      </w:r>
      <w:r w:rsidRPr="00966116">
        <w:t>изд., стереотип.</w:t>
      </w:r>
      <w:r w:rsidRPr="00966116">
        <w:rPr>
          <w:spacing w:val="1"/>
        </w:rPr>
        <w:t xml:space="preserve"> </w:t>
      </w:r>
      <w:r w:rsidRPr="00966116">
        <w:t xml:space="preserve">— </w:t>
      </w:r>
      <w:r w:rsidRPr="00966116">
        <w:rPr>
          <w:spacing w:val="-1"/>
        </w:rPr>
        <w:t>М.:</w:t>
      </w:r>
      <w:r w:rsidRPr="00966116">
        <w:t xml:space="preserve"> Дрофа, 2000.</w:t>
      </w:r>
      <w:r w:rsidRPr="00966116">
        <w:rPr>
          <w:spacing w:val="-1"/>
        </w:rPr>
        <w:t xml:space="preserve"> </w:t>
      </w:r>
      <w:r w:rsidRPr="00966116">
        <w:t xml:space="preserve">— </w:t>
      </w:r>
      <w:r w:rsidRPr="00966116">
        <w:rPr>
          <w:spacing w:val="-1"/>
        </w:rPr>
        <w:t>400с.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ind w:right="848" w:firstLine="0"/>
        <w:rPr>
          <w:spacing w:val="-1"/>
        </w:rPr>
      </w:pPr>
      <w:r w:rsidRPr="00966116">
        <w:rPr>
          <w:spacing w:val="-1"/>
        </w:rPr>
        <w:t>Мамонтов</w:t>
      </w:r>
      <w:r w:rsidRPr="00966116">
        <w:rPr>
          <w:spacing w:val="2"/>
        </w:rPr>
        <w:t xml:space="preserve"> </w:t>
      </w:r>
      <w:r w:rsidRPr="00966116">
        <w:t>С.</w:t>
      </w:r>
      <w:r w:rsidRPr="00966116">
        <w:rPr>
          <w:spacing w:val="2"/>
        </w:rPr>
        <w:t xml:space="preserve"> </w:t>
      </w:r>
      <w:r w:rsidRPr="00966116">
        <w:t>Г.</w:t>
      </w:r>
      <w:r w:rsidRPr="00966116">
        <w:rPr>
          <w:spacing w:val="2"/>
        </w:rPr>
        <w:t xml:space="preserve"> </w:t>
      </w:r>
      <w:r w:rsidRPr="00966116">
        <w:t>и</w:t>
      </w:r>
      <w:r w:rsidRPr="00966116">
        <w:rPr>
          <w:spacing w:val="3"/>
        </w:rPr>
        <w:t xml:space="preserve"> </w:t>
      </w:r>
      <w:r w:rsidRPr="00966116">
        <w:t>др.</w:t>
      </w:r>
      <w:r w:rsidRPr="00966116">
        <w:rPr>
          <w:spacing w:val="4"/>
        </w:rPr>
        <w:t xml:space="preserve"> </w:t>
      </w:r>
      <w:r w:rsidRPr="00966116">
        <w:rPr>
          <w:spacing w:val="-1"/>
        </w:rPr>
        <w:t>М22</w:t>
      </w:r>
      <w:r w:rsidRPr="00966116">
        <w:rPr>
          <w:spacing w:val="2"/>
        </w:rPr>
        <w:t xml:space="preserve"> </w:t>
      </w:r>
      <w:r w:rsidRPr="00966116">
        <w:rPr>
          <w:spacing w:val="-1"/>
        </w:rPr>
        <w:t>Основы</w:t>
      </w:r>
      <w:r w:rsidRPr="00966116">
        <w:rPr>
          <w:spacing w:val="1"/>
        </w:rPr>
        <w:t xml:space="preserve"> </w:t>
      </w:r>
      <w:r w:rsidRPr="00966116">
        <w:t xml:space="preserve">биологии: </w:t>
      </w:r>
      <w:r w:rsidRPr="00966116">
        <w:rPr>
          <w:spacing w:val="-2"/>
        </w:rPr>
        <w:t>Курс</w:t>
      </w:r>
      <w:r w:rsidRPr="00966116">
        <w:rPr>
          <w:spacing w:val="1"/>
        </w:rPr>
        <w:t xml:space="preserve"> </w:t>
      </w:r>
      <w:r w:rsidRPr="00966116">
        <w:t>для</w:t>
      </w:r>
      <w:r w:rsidRPr="00966116">
        <w:rPr>
          <w:spacing w:val="5"/>
        </w:rPr>
        <w:t xml:space="preserve"> </w:t>
      </w:r>
      <w:r w:rsidRPr="00966116">
        <w:rPr>
          <w:spacing w:val="-1"/>
        </w:rPr>
        <w:t>самообразования</w:t>
      </w:r>
      <w:r w:rsidRPr="00966116">
        <w:rPr>
          <w:spacing w:val="2"/>
        </w:rPr>
        <w:t xml:space="preserve"> </w:t>
      </w:r>
      <w:r w:rsidRPr="00966116">
        <w:t>/</w:t>
      </w:r>
      <w:r w:rsidRPr="00966116">
        <w:rPr>
          <w:spacing w:val="2"/>
        </w:rPr>
        <w:t xml:space="preserve"> </w:t>
      </w:r>
      <w:r w:rsidRPr="00966116">
        <w:t>С.</w:t>
      </w:r>
      <w:r w:rsidRPr="00966116">
        <w:rPr>
          <w:spacing w:val="2"/>
        </w:rPr>
        <w:t xml:space="preserve"> </w:t>
      </w:r>
      <w:r w:rsidRPr="00966116">
        <w:t>Г.</w:t>
      </w:r>
      <w:r w:rsidRPr="00966116">
        <w:rPr>
          <w:spacing w:val="2"/>
        </w:rPr>
        <w:t xml:space="preserve"> </w:t>
      </w:r>
      <w:r w:rsidRPr="00966116">
        <w:rPr>
          <w:spacing w:val="-1"/>
        </w:rPr>
        <w:t>Мамонтов,</w:t>
      </w:r>
      <w:r w:rsidRPr="00966116">
        <w:rPr>
          <w:spacing w:val="2"/>
        </w:rPr>
        <w:t xml:space="preserve"> </w:t>
      </w:r>
      <w:r w:rsidRPr="00966116">
        <w:t>В.</w:t>
      </w:r>
      <w:r w:rsidRPr="00966116">
        <w:rPr>
          <w:spacing w:val="73"/>
        </w:rPr>
        <w:t xml:space="preserve"> </w:t>
      </w:r>
      <w:r w:rsidRPr="00966116">
        <w:rPr>
          <w:spacing w:val="-1"/>
        </w:rPr>
        <w:t>Б.</w:t>
      </w:r>
      <w:r w:rsidRPr="00966116">
        <w:t xml:space="preserve"> </w:t>
      </w:r>
      <w:r w:rsidRPr="00966116">
        <w:rPr>
          <w:spacing w:val="-1"/>
        </w:rPr>
        <w:t>Захаров,</w:t>
      </w:r>
      <w:r w:rsidRPr="00966116">
        <w:t xml:space="preserve"> Т.</w:t>
      </w:r>
      <w:r w:rsidRPr="00966116">
        <w:rPr>
          <w:spacing w:val="-1"/>
        </w:rPr>
        <w:t xml:space="preserve"> </w:t>
      </w:r>
      <w:r w:rsidRPr="00966116">
        <w:t xml:space="preserve">А. </w:t>
      </w:r>
      <w:proofErr w:type="gramStart"/>
      <w:r w:rsidRPr="00966116">
        <w:t>Козлова.—</w:t>
      </w:r>
      <w:proofErr w:type="gramEnd"/>
      <w:r w:rsidRPr="00966116">
        <w:t xml:space="preserve"> М.: </w:t>
      </w:r>
      <w:r w:rsidRPr="00966116">
        <w:rPr>
          <w:spacing w:val="-1"/>
        </w:rPr>
        <w:t>Просвещение,</w:t>
      </w:r>
      <w:r w:rsidRPr="00966116">
        <w:t xml:space="preserve"> 1992.— 416 </w:t>
      </w:r>
      <w:r w:rsidRPr="00966116">
        <w:rPr>
          <w:spacing w:val="-1"/>
        </w:rPr>
        <w:t>с.</w:t>
      </w:r>
      <w:r w:rsidRPr="00966116">
        <w:t xml:space="preserve"> ил.—15ВЫ </w:t>
      </w:r>
      <w:r w:rsidRPr="00966116">
        <w:rPr>
          <w:spacing w:val="-1"/>
        </w:rPr>
        <w:t>5-09-003367-6.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ind w:right="848" w:firstLine="0"/>
      </w:pPr>
      <w:r w:rsidRPr="00966116">
        <w:rPr>
          <w:spacing w:val="-1"/>
        </w:rPr>
        <w:t>Прокофьев</w:t>
      </w:r>
      <w:r w:rsidRPr="00966116">
        <w:rPr>
          <w:spacing w:val="6"/>
        </w:rPr>
        <w:t xml:space="preserve"> </w:t>
      </w:r>
      <w:r w:rsidRPr="00966116">
        <w:t>С.</w:t>
      </w:r>
      <w:r w:rsidRPr="00966116">
        <w:rPr>
          <w:spacing w:val="6"/>
        </w:rPr>
        <w:t xml:space="preserve"> </w:t>
      </w:r>
      <w:r w:rsidRPr="00966116">
        <w:t>М.</w:t>
      </w:r>
      <w:r w:rsidRPr="00966116">
        <w:rPr>
          <w:spacing w:val="6"/>
        </w:rPr>
        <w:t xml:space="preserve"> </w:t>
      </w:r>
      <w:r w:rsidRPr="00966116">
        <w:t>П</w:t>
      </w:r>
      <w:r w:rsidRPr="00966116">
        <w:rPr>
          <w:spacing w:val="6"/>
        </w:rPr>
        <w:t xml:space="preserve"> </w:t>
      </w:r>
      <w:r w:rsidRPr="00966116">
        <w:t>78</w:t>
      </w:r>
      <w:r w:rsidRPr="00966116">
        <w:rPr>
          <w:spacing w:val="4"/>
        </w:rPr>
        <w:t xml:space="preserve"> </w:t>
      </w:r>
      <w:r w:rsidRPr="00966116">
        <w:t>Природа</w:t>
      </w:r>
      <w:r w:rsidRPr="00966116">
        <w:rPr>
          <w:spacing w:val="6"/>
        </w:rPr>
        <w:t xml:space="preserve"> </w:t>
      </w:r>
      <w:r w:rsidRPr="00966116">
        <w:rPr>
          <w:spacing w:val="-1"/>
        </w:rPr>
        <w:t>Хакасии:</w:t>
      </w:r>
      <w:r w:rsidRPr="00966116">
        <w:rPr>
          <w:spacing w:val="7"/>
        </w:rPr>
        <w:t xml:space="preserve"> </w:t>
      </w:r>
      <w:r w:rsidRPr="00966116">
        <w:rPr>
          <w:spacing w:val="-1"/>
        </w:rPr>
        <w:t>Пособие.</w:t>
      </w:r>
      <w:r w:rsidRPr="00966116">
        <w:rPr>
          <w:spacing w:val="9"/>
        </w:rPr>
        <w:t xml:space="preserve"> </w:t>
      </w:r>
      <w:r w:rsidRPr="00966116">
        <w:t>-</w:t>
      </w:r>
      <w:r w:rsidRPr="00966116">
        <w:rPr>
          <w:spacing w:val="6"/>
        </w:rPr>
        <w:t xml:space="preserve"> </w:t>
      </w:r>
      <w:r w:rsidRPr="00966116">
        <w:t>-</w:t>
      </w:r>
      <w:r w:rsidRPr="00966116">
        <w:rPr>
          <w:spacing w:val="6"/>
        </w:rPr>
        <w:t xml:space="preserve"> </w:t>
      </w:r>
      <w:r w:rsidRPr="00966116">
        <w:rPr>
          <w:spacing w:val="-1"/>
        </w:rPr>
        <w:t>Абакан:</w:t>
      </w:r>
      <w:r w:rsidRPr="00966116">
        <w:rPr>
          <w:spacing w:val="5"/>
        </w:rPr>
        <w:t xml:space="preserve"> </w:t>
      </w:r>
      <w:r w:rsidRPr="00966116">
        <w:rPr>
          <w:spacing w:val="-1"/>
        </w:rPr>
        <w:t>Хакасское</w:t>
      </w:r>
      <w:r w:rsidRPr="00966116">
        <w:rPr>
          <w:spacing w:val="6"/>
        </w:rPr>
        <w:t xml:space="preserve"> </w:t>
      </w:r>
      <w:r w:rsidRPr="00966116">
        <w:t>кн.</w:t>
      </w:r>
      <w:r w:rsidRPr="00966116">
        <w:rPr>
          <w:spacing w:val="4"/>
        </w:rPr>
        <w:t xml:space="preserve"> </w:t>
      </w:r>
      <w:r w:rsidRPr="00966116">
        <w:t>изд-во,</w:t>
      </w:r>
      <w:r w:rsidRPr="00966116">
        <w:rPr>
          <w:spacing w:val="6"/>
        </w:rPr>
        <w:t xml:space="preserve"> </w:t>
      </w:r>
      <w:r w:rsidRPr="00966116">
        <w:rPr>
          <w:spacing w:val="-1"/>
        </w:rPr>
        <w:t>1993.—</w:t>
      </w:r>
      <w:r w:rsidRPr="00966116">
        <w:rPr>
          <w:spacing w:val="63"/>
        </w:rPr>
        <w:t xml:space="preserve"> </w:t>
      </w:r>
      <w:r w:rsidRPr="00966116">
        <w:t xml:space="preserve">205 </w:t>
      </w:r>
      <w:r w:rsidRPr="00966116">
        <w:rPr>
          <w:spacing w:val="-1"/>
        </w:rPr>
        <w:t>с.,</w:t>
      </w:r>
      <w:r w:rsidRPr="00966116">
        <w:t xml:space="preserve"> с</w:t>
      </w:r>
      <w:r w:rsidRPr="00966116">
        <w:rPr>
          <w:spacing w:val="-1"/>
        </w:rPr>
        <w:t xml:space="preserve"> </w:t>
      </w:r>
      <w:proofErr w:type="spellStart"/>
      <w:r w:rsidRPr="00966116">
        <w:t>плл</w:t>
      </w:r>
      <w:proofErr w:type="spellEnd"/>
      <w:r w:rsidRPr="00966116">
        <w:t>., 5000 экз.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ind w:right="848" w:firstLine="0"/>
      </w:pPr>
      <w:proofErr w:type="spellStart"/>
      <w:r w:rsidRPr="00966116">
        <w:rPr>
          <w:spacing w:val="-1"/>
        </w:rPr>
        <w:t>Реймерс</w:t>
      </w:r>
      <w:proofErr w:type="spellEnd"/>
      <w:r w:rsidRPr="00966116">
        <w:rPr>
          <w:spacing w:val="32"/>
        </w:rPr>
        <w:t xml:space="preserve"> </w:t>
      </w:r>
      <w:r w:rsidRPr="00966116">
        <w:t>Н.</w:t>
      </w:r>
      <w:r w:rsidRPr="00966116">
        <w:rPr>
          <w:spacing w:val="32"/>
        </w:rPr>
        <w:t xml:space="preserve"> </w:t>
      </w:r>
      <w:r w:rsidRPr="00966116">
        <w:t xml:space="preserve">Ф.Р35  </w:t>
      </w:r>
      <w:r w:rsidRPr="00966116">
        <w:rPr>
          <w:spacing w:val="6"/>
        </w:rPr>
        <w:t xml:space="preserve"> </w:t>
      </w:r>
      <w:r w:rsidRPr="00966116">
        <w:t>Основные</w:t>
      </w:r>
      <w:r w:rsidRPr="00966116">
        <w:rPr>
          <w:spacing w:val="31"/>
        </w:rPr>
        <w:t xml:space="preserve"> </w:t>
      </w:r>
      <w:r w:rsidRPr="00966116">
        <w:t>биологические</w:t>
      </w:r>
      <w:r w:rsidRPr="00966116">
        <w:rPr>
          <w:spacing w:val="30"/>
        </w:rPr>
        <w:t xml:space="preserve"> </w:t>
      </w:r>
      <w:r w:rsidRPr="00966116">
        <w:rPr>
          <w:spacing w:val="-1"/>
        </w:rPr>
        <w:t>понятия</w:t>
      </w:r>
      <w:r w:rsidRPr="00966116">
        <w:rPr>
          <w:spacing w:val="33"/>
        </w:rPr>
        <w:t xml:space="preserve"> </w:t>
      </w:r>
      <w:r w:rsidRPr="00966116">
        <w:t>и</w:t>
      </w:r>
      <w:r w:rsidRPr="00966116">
        <w:rPr>
          <w:spacing w:val="34"/>
        </w:rPr>
        <w:t xml:space="preserve"> </w:t>
      </w:r>
      <w:r w:rsidRPr="00966116">
        <w:rPr>
          <w:spacing w:val="-1"/>
        </w:rPr>
        <w:t>термины:</w:t>
      </w:r>
      <w:r w:rsidRPr="00966116">
        <w:rPr>
          <w:spacing w:val="30"/>
        </w:rPr>
        <w:t xml:space="preserve"> </w:t>
      </w:r>
      <w:r w:rsidRPr="00966116">
        <w:t>Кн.</w:t>
      </w:r>
      <w:r w:rsidRPr="00966116">
        <w:rPr>
          <w:spacing w:val="33"/>
        </w:rPr>
        <w:t xml:space="preserve"> </w:t>
      </w:r>
      <w:r w:rsidRPr="00966116">
        <w:t>для</w:t>
      </w:r>
      <w:r w:rsidRPr="00966116">
        <w:rPr>
          <w:spacing w:val="36"/>
        </w:rPr>
        <w:t xml:space="preserve"> </w:t>
      </w:r>
      <w:r w:rsidRPr="00966116">
        <w:t>учителя.</w:t>
      </w:r>
      <w:r w:rsidRPr="00966116">
        <w:rPr>
          <w:spacing w:val="33"/>
        </w:rPr>
        <w:t xml:space="preserve"> </w:t>
      </w:r>
      <w:r w:rsidRPr="00966116">
        <w:t>—</w:t>
      </w:r>
      <w:r w:rsidRPr="00966116">
        <w:rPr>
          <w:spacing w:val="33"/>
        </w:rPr>
        <w:t xml:space="preserve"> </w:t>
      </w:r>
      <w:r w:rsidRPr="00966116">
        <w:t>М.:</w:t>
      </w:r>
      <w:r w:rsidRPr="00966116">
        <w:rPr>
          <w:spacing w:val="40"/>
        </w:rPr>
        <w:t xml:space="preserve"> </w:t>
      </w:r>
      <w:proofErr w:type="gramStart"/>
      <w:r w:rsidRPr="00966116">
        <w:rPr>
          <w:spacing w:val="-1"/>
        </w:rPr>
        <w:t>Просвещение,</w:t>
      </w:r>
      <w:r w:rsidRPr="00966116">
        <w:t xml:space="preserve">  1988</w:t>
      </w:r>
      <w:proofErr w:type="gramEnd"/>
      <w:r w:rsidRPr="00966116">
        <w:t>.</w:t>
      </w:r>
      <w:r w:rsidRPr="00966116">
        <w:rPr>
          <w:spacing w:val="1"/>
        </w:rPr>
        <w:t xml:space="preserve"> </w:t>
      </w:r>
      <w:r w:rsidRPr="00966116">
        <w:t xml:space="preserve">— </w:t>
      </w:r>
      <w:r w:rsidRPr="00966116">
        <w:rPr>
          <w:spacing w:val="-1"/>
        </w:rPr>
        <w:t>319с.:</w:t>
      </w:r>
      <w:r w:rsidRPr="00966116">
        <w:t xml:space="preserve"> ил.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ind w:left="463" w:hanging="350"/>
      </w:pPr>
      <w:proofErr w:type="spellStart"/>
      <w:r w:rsidRPr="00966116">
        <w:rPr>
          <w:spacing w:val="-1"/>
        </w:rPr>
        <w:t>Золотницкий</w:t>
      </w:r>
      <w:proofErr w:type="spellEnd"/>
      <w:r w:rsidRPr="00966116">
        <w:t xml:space="preserve"> Н.Ф. </w:t>
      </w:r>
      <w:r w:rsidRPr="00966116">
        <w:rPr>
          <w:spacing w:val="-1"/>
        </w:rPr>
        <w:t>Цветы</w:t>
      </w:r>
      <w:r w:rsidRPr="00966116">
        <w:t xml:space="preserve"> в </w:t>
      </w:r>
      <w:r w:rsidRPr="00966116">
        <w:rPr>
          <w:spacing w:val="-1"/>
        </w:rPr>
        <w:t>легендах</w:t>
      </w:r>
      <w:r w:rsidRPr="00966116">
        <w:t xml:space="preserve"> и преданиях. -</w:t>
      </w:r>
      <w:r w:rsidRPr="00966116">
        <w:rPr>
          <w:spacing w:val="-1"/>
        </w:rPr>
        <w:t xml:space="preserve"> </w:t>
      </w:r>
      <w:r w:rsidRPr="00966116">
        <w:t xml:space="preserve">М.: </w:t>
      </w:r>
      <w:r w:rsidRPr="00966116">
        <w:rPr>
          <w:spacing w:val="-1"/>
        </w:rPr>
        <w:t>Дрофа,</w:t>
      </w:r>
      <w:r w:rsidRPr="00966116">
        <w:t xml:space="preserve"> 2002. -</w:t>
      </w:r>
      <w:r w:rsidRPr="00966116">
        <w:rPr>
          <w:spacing w:val="1"/>
        </w:rPr>
        <w:t xml:space="preserve"> </w:t>
      </w:r>
      <w:r w:rsidRPr="00966116">
        <w:rPr>
          <w:spacing w:val="-1"/>
        </w:rPr>
        <w:t>320с.:</w:t>
      </w:r>
      <w:r w:rsidRPr="00966116">
        <w:t xml:space="preserve"> ил.;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  <w:tab w:val="left" w:pos="2237"/>
        </w:tabs>
        <w:kinsoku w:val="0"/>
        <w:overflowPunct w:val="0"/>
        <w:adjustRightInd w:val="0"/>
        <w:ind w:left="463" w:hanging="350"/>
        <w:rPr>
          <w:spacing w:val="-1"/>
        </w:rPr>
      </w:pPr>
      <w:proofErr w:type="spellStart"/>
      <w:r w:rsidRPr="00966116">
        <w:rPr>
          <w:spacing w:val="-1"/>
        </w:rPr>
        <w:t>Трайтак</w:t>
      </w:r>
      <w:proofErr w:type="spellEnd"/>
      <w:r w:rsidRPr="00966116">
        <w:t xml:space="preserve"> Д. И.</w:t>
      </w:r>
      <w:r w:rsidRPr="00966116">
        <w:tab/>
        <w:t>Книга</w:t>
      </w:r>
      <w:r w:rsidRPr="00966116">
        <w:rPr>
          <w:spacing w:val="6"/>
        </w:rPr>
        <w:t xml:space="preserve"> </w:t>
      </w:r>
      <w:r w:rsidRPr="00966116">
        <w:t>для</w:t>
      </w:r>
      <w:r w:rsidRPr="00966116">
        <w:rPr>
          <w:spacing w:val="7"/>
        </w:rPr>
        <w:t xml:space="preserve"> </w:t>
      </w:r>
      <w:r w:rsidRPr="00966116">
        <w:rPr>
          <w:spacing w:val="-1"/>
        </w:rPr>
        <w:t>чтения</w:t>
      </w:r>
      <w:r w:rsidRPr="00966116">
        <w:rPr>
          <w:spacing w:val="4"/>
        </w:rPr>
        <w:t xml:space="preserve"> </w:t>
      </w:r>
      <w:r w:rsidRPr="00966116">
        <w:t>по</w:t>
      </w:r>
      <w:r w:rsidRPr="00966116">
        <w:rPr>
          <w:spacing w:val="6"/>
        </w:rPr>
        <w:t xml:space="preserve"> </w:t>
      </w:r>
      <w:r w:rsidRPr="00966116">
        <w:rPr>
          <w:spacing w:val="-1"/>
        </w:rPr>
        <w:t>ботанике:</w:t>
      </w:r>
      <w:r w:rsidRPr="00966116">
        <w:rPr>
          <w:spacing w:val="7"/>
        </w:rPr>
        <w:t xml:space="preserve"> </w:t>
      </w:r>
      <w:r w:rsidRPr="00966116">
        <w:t>Для</w:t>
      </w:r>
      <w:r w:rsidRPr="00966116">
        <w:rPr>
          <w:spacing w:val="9"/>
        </w:rPr>
        <w:t xml:space="preserve"> </w:t>
      </w:r>
      <w:r w:rsidRPr="00966116">
        <w:rPr>
          <w:spacing w:val="-1"/>
        </w:rPr>
        <w:t>учащихся</w:t>
      </w:r>
      <w:r w:rsidRPr="00966116">
        <w:rPr>
          <w:spacing w:val="9"/>
        </w:rPr>
        <w:t xml:space="preserve"> </w:t>
      </w:r>
      <w:r w:rsidRPr="00966116">
        <w:rPr>
          <w:spacing w:val="1"/>
        </w:rPr>
        <w:t>5—6</w:t>
      </w:r>
      <w:r w:rsidRPr="00966116">
        <w:rPr>
          <w:spacing w:val="6"/>
        </w:rPr>
        <w:t xml:space="preserve"> </w:t>
      </w:r>
      <w:proofErr w:type="spellStart"/>
      <w:proofErr w:type="gramStart"/>
      <w:r w:rsidRPr="00966116">
        <w:rPr>
          <w:spacing w:val="-1"/>
        </w:rPr>
        <w:t>кл</w:t>
      </w:r>
      <w:proofErr w:type="spellEnd"/>
      <w:r w:rsidRPr="00966116">
        <w:rPr>
          <w:spacing w:val="-1"/>
        </w:rPr>
        <w:t>./</w:t>
      </w:r>
      <w:proofErr w:type="gramEnd"/>
      <w:r w:rsidRPr="00966116">
        <w:rPr>
          <w:spacing w:val="-1"/>
        </w:rPr>
        <w:t>Сост.</w:t>
      </w:r>
      <w:r w:rsidRPr="00966116">
        <w:rPr>
          <w:spacing w:val="7"/>
        </w:rPr>
        <w:t xml:space="preserve"> </w:t>
      </w:r>
      <w:r w:rsidRPr="00966116">
        <w:t>Д.</w:t>
      </w:r>
      <w:r w:rsidRPr="00966116">
        <w:rPr>
          <w:spacing w:val="6"/>
        </w:rPr>
        <w:t xml:space="preserve"> </w:t>
      </w:r>
      <w:r w:rsidRPr="00966116">
        <w:t>И.</w:t>
      </w:r>
      <w:r w:rsidRPr="00966116">
        <w:rPr>
          <w:spacing w:val="6"/>
        </w:rPr>
        <w:t xml:space="preserve"> </w:t>
      </w:r>
      <w:proofErr w:type="spellStart"/>
      <w:r w:rsidRPr="00966116">
        <w:rPr>
          <w:spacing w:val="-1"/>
        </w:rPr>
        <w:t>Трайтак</w:t>
      </w:r>
      <w:proofErr w:type="spellEnd"/>
      <w:r w:rsidRPr="00966116">
        <w:rPr>
          <w:spacing w:val="-1"/>
        </w:rPr>
        <w:t>.</w:t>
      </w:r>
    </w:p>
    <w:p w:rsidR="0013410A" w:rsidRPr="00966116" w:rsidRDefault="0013410A" w:rsidP="0013410A">
      <w:pPr>
        <w:pStyle w:val="a3"/>
        <w:kinsoku w:val="0"/>
        <w:overflowPunct w:val="0"/>
        <w:ind w:left="113"/>
      </w:pPr>
      <w:r w:rsidRPr="00966116">
        <w:t xml:space="preserve">— </w:t>
      </w:r>
      <w:r w:rsidRPr="00966116">
        <w:rPr>
          <w:spacing w:val="-1"/>
        </w:rPr>
        <w:t xml:space="preserve">2-е </w:t>
      </w:r>
      <w:r w:rsidRPr="00966116">
        <w:t xml:space="preserve">изд., </w:t>
      </w:r>
      <w:proofErr w:type="spellStart"/>
      <w:r w:rsidRPr="00966116">
        <w:rPr>
          <w:spacing w:val="-1"/>
        </w:rPr>
        <w:t>перераб</w:t>
      </w:r>
      <w:proofErr w:type="spellEnd"/>
      <w:r w:rsidRPr="00966116">
        <w:rPr>
          <w:spacing w:val="-1"/>
        </w:rPr>
        <w:t>.</w:t>
      </w:r>
      <w:r w:rsidRPr="00966116">
        <w:rPr>
          <w:spacing w:val="1"/>
        </w:rPr>
        <w:t xml:space="preserve"> </w:t>
      </w:r>
      <w:r w:rsidRPr="00966116">
        <w:t xml:space="preserve">— М.: </w:t>
      </w:r>
      <w:r w:rsidRPr="00966116">
        <w:rPr>
          <w:spacing w:val="-1"/>
        </w:rPr>
        <w:t>Просвещение,</w:t>
      </w:r>
      <w:r w:rsidRPr="00966116">
        <w:t xml:space="preserve"> 1985. </w:t>
      </w:r>
      <w:r w:rsidRPr="00966116">
        <w:rPr>
          <w:spacing w:val="-1"/>
        </w:rPr>
        <w:t xml:space="preserve">-- </w:t>
      </w:r>
      <w:r w:rsidRPr="00966116">
        <w:t xml:space="preserve">223 </w:t>
      </w:r>
      <w:r w:rsidRPr="00966116">
        <w:rPr>
          <w:spacing w:val="-1"/>
        </w:rPr>
        <w:t>с.,</w:t>
      </w:r>
      <w:r w:rsidRPr="00966116">
        <w:t xml:space="preserve"> ил.</w:t>
      </w:r>
    </w:p>
    <w:p w:rsidR="0013410A" w:rsidRPr="00966116" w:rsidRDefault="0013410A" w:rsidP="0013410A">
      <w:pPr>
        <w:pStyle w:val="a3"/>
        <w:numPr>
          <w:ilvl w:val="0"/>
          <w:numId w:val="13"/>
        </w:numPr>
        <w:tabs>
          <w:tab w:val="left" w:pos="464"/>
        </w:tabs>
        <w:kinsoku w:val="0"/>
        <w:overflowPunct w:val="0"/>
        <w:adjustRightInd w:val="0"/>
        <w:ind w:right="852" w:firstLine="0"/>
      </w:pPr>
      <w:r w:rsidRPr="00966116">
        <w:rPr>
          <w:spacing w:val="-1"/>
        </w:rPr>
        <w:t>Новиков</w:t>
      </w:r>
      <w:r w:rsidRPr="00966116">
        <w:rPr>
          <w:spacing w:val="44"/>
        </w:rPr>
        <w:t xml:space="preserve"> </w:t>
      </w:r>
      <w:r w:rsidRPr="00966116">
        <w:t>В.</w:t>
      </w:r>
      <w:r w:rsidRPr="00966116">
        <w:rPr>
          <w:spacing w:val="45"/>
        </w:rPr>
        <w:t xml:space="preserve"> </w:t>
      </w:r>
      <w:r w:rsidRPr="00966116">
        <w:t>С.,</w:t>
      </w:r>
      <w:r w:rsidRPr="00966116">
        <w:rPr>
          <w:spacing w:val="45"/>
        </w:rPr>
        <w:t xml:space="preserve"> </w:t>
      </w:r>
      <w:r w:rsidRPr="00966116">
        <w:rPr>
          <w:spacing w:val="-1"/>
        </w:rPr>
        <w:t>Губанов</w:t>
      </w:r>
      <w:r w:rsidRPr="00966116">
        <w:rPr>
          <w:spacing w:val="44"/>
        </w:rPr>
        <w:t xml:space="preserve"> </w:t>
      </w:r>
      <w:r w:rsidRPr="00966116">
        <w:t>И.</w:t>
      </w:r>
      <w:r w:rsidRPr="00966116">
        <w:rPr>
          <w:spacing w:val="47"/>
        </w:rPr>
        <w:t xml:space="preserve"> </w:t>
      </w:r>
      <w:r w:rsidRPr="00966116">
        <w:t>А.</w:t>
      </w:r>
      <w:r w:rsidRPr="00966116">
        <w:rPr>
          <w:spacing w:val="44"/>
        </w:rPr>
        <w:t xml:space="preserve"> </w:t>
      </w:r>
      <w:r w:rsidRPr="00966116">
        <w:t>Школьный</w:t>
      </w:r>
      <w:r w:rsidRPr="00966116">
        <w:rPr>
          <w:spacing w:val="45"/>
        </w:rPr>
        <w:t xml:space="preserve"> </w:t>
      </w:r>
      <w:r w:rsidRPr="00966116">
        <w:t>атлас-определитель</w:t>
      </w:r>
      <w:r w:rsidRPr="00966116">
        <w:rPr>
          <w:spacing w:val="46"/>
        </w:rPr>
        <w:t xml:space="preserve"> </w:t>
      </w:r>
      <w:r w:rsidRPr="00966116">
        <w:t>высших</w:t>
      </w:r>
      <w:r w:rsidRPr="00966116">
        <w:rPr>
          <w:spacing w:val="45"/>
        </w:rPr>
        <w:t xml:space="preserve"> </w:t>
      </w:r>
      <w:r w:rsidRPr="00966116">
        <w:rPr>
          <w:spacing w:val="-1"/>
        </w:rPr>
        <w:t>растений:</w:t>
      </w:r>
      <w:r w:rsidRPr="00966116">
        <w:rPr>
          <w:spacing w:val="45"/>
        </w:rPr>
        <w:t xml:space="preserve"> </w:t>
      </w:r>
      <w:r w:rsidRPr="00966116">
        <w:t>Кн.</w:t>
      </w:r>
      <w:r w:rsidRPr="00966116">
        <w:rPr>
          <w:spacing w:val="45"/>
        </w:rPr>
        <w:t xml:space="preserve"> </w:t>
      </w:r>
      <w:r w:rsidRPr="00966116">
        <w:t>Для</w:t>
      </w:r>
      <w:r w:rsidRPr="00966116">
        <w:rPr>
          <w:spacing w:val="36"/>
        </w:rPr>
        <w:t xml:space="preserve"> </w:t>
      </w:r>
      <w:r w:rsidRPr="00966116">
        <w:rPr>
          <w:spacing w:val="-1"/>
        </w:rPr>
        <w:t>учащихся.</w:t>
      </w:r>
      <w:r w:rsidRPr="00966116">
        <w:t xml:space="preserve"> </w:t>
      </w:r>
      <w:r w:rsidRPr="00966116">
        <w:rPr>
          <w:spacing w:val="-1"/>
        </w:rPr>
        <w:t>2-изд.</w:t>
      </w:r>
      <w:r w:rsidRPr="00966116">
        <w:t xml:space="preserve"> -</w:t>
      </w:r>
      <w:r w:rsidRPr="00966116">
        <w:rPr>
          <w:spacing w:val="-1"/>
        </w:rPr>
        <w:t xml:space="preserve"> </w:t>
      </w:r>
      <w:r w:rsidRPr="00966116">
        <w:t xml:space="preserve">М.: </w:t>
      </w:r>
      <w:r w:rsidRPr="00966116">
        <w:rPr>
          <w:spacing w:val="-1"/>
        </w:rPr>
        <w:t>Просвещение,</w:t>
      </w:r>
      <w:r w:rsidRPr="00966116">
        <w:t xml:space="preserve"> 1991.</w:t>
      </w:r>
      <w:r w:rsidRPr="00966116">
        <w:rPr>
          <w:spacing w:val="1"/>
        </w:rPr>
        <w:t xml:space="preserve"> </w:t>
      </w:r>
      <w:r w:rsidRPr="00966116">
        <w:t>-</w:t>
      </w:r>
      <w:r w:rsidRPr="00966116">
        <w:rPr>
          <w:spacing w:val="-1"/>
        </w:rPr>
        <w:t xml:space="preserve"> 240с.:</w:t>
      </w:r>
      <w:r w:rsidRPr="00966116">
        <w:t xml:space="preserve"> ил.</w:t>
      </w:r>
    </w:p>
    <w:p w:rsidR="0013410A" w:rsidRDefault="0013410A" w:rsidP="0013410A">
      <w:pPr>
        <w:pStyle w:val="a3"/>
        <w:kinsoku w:val="0"/>
        <w:overflowPunct w:val="0"/>
        <w:ind w:left="113"/>
      </w:pPr>
    </w:p>
    <w:p w:rsidR="0013410A" w:rsidRPr="0013410A" w:rsidRDefault="0013410A" w:rsidP="0013410A">
      <w:pPr>
        <w:pStyle w:val="a3"/>
        <w:kinsoku w:val="0"/>
        <w:overflowPunct w:val="0"/>
        <w:ind w:left="0"/>
        <w:rPr>
          <w:b/>
          <w:bCs/>
          <w:spacing w:val="-1"/>
          <w:sz w:val="24"/>
          <w:szCs w:val="24"/>
        </w:rPr>
      </w:pPr>
      <w:r>
        <w:t xml:space="preserve">                                              </w:t>
      </w:r>
      <w:r>
        <w:rPr>
          <w:b/>
          <w:bCs/>
          <w:spacing w:val="-1"/>
          <w:sz w:val="24"/>
          <w:szCs w:val="24"/>
        </w:rPr>
        <w:t xml:space="preserve"> </w:t>
      </w:r>
      <w:r w:rsidRPr="00966116">
        <w:rPr>
          <w:b/>
          <w:bCs/>
          <w:spacing w:val="-1"/>
        </w:rPr>
        <w:t>Интернет-ресурсы:</w:t>
      </w:r>
      <w:r w:rsidRPr="00966116">
        <w:rPr>
          <w:b/>
          <w:bCs/>
        </w:rPr>
        <w:t xml:space="preserve"> </w:t>
      </w:r>
      <w:r w:rsidRPr="00966116">
        <w:rPr>
          <w:color w:val="0000FF"/>
        </w:rPr>
        <w:t xml:space="preserve"> </w:t>
      </w:r>
    </w:p>
    <w:p w:rsidR="0013410A" w:rsidRPr="00966116" w:rsidRDefault="0013410A" w:rsidP="0013410A">
      <w:pPr>
        <w:pStyle w:val="a3"/>
        <w:kinsoku w:val="0"/>
        <w:overflowPunct w:val="0"/>
        <w:ind w:left="0"/>
      </w:pPr>
    </w:p>
    <w:p w:rsidR="0013410A" w:rsidRPr="00F37FCE" w:rsidRDefault="00761B96" w:rsidP="0013410A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hyperlink r:id="rId38" w:history="1">
        <w:r w:rsidR="0013410A" w:rsidRPr="00F37FCE">
          <w:rPr>
            <w:spacing w:val="-1"/>
            <w:sz w:val="28"/>
            <w:szCs w:val="28"/>
            <w:u w:val="single"/>
          </w:rPr>
          <w:t>http://school-collection.edu.ru/</w:t>
        </w:r>
      </w:hyperlink>
    </w:p>
    <w:p w:rsidR="0013410A" w:rsidRPr="00F37FCE" w:rsidRDefault="0013410A" w:rsidP="0013410A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F37FCE">
        <w:rPr>
          <w:sz w:val="28"/>
          <w:szCs w:val="28"/>
        </w:rPr>
        <w:t xml:space="preserve">  </w:t>
      </w:r>
      <w:hyperlink r:id="rId39" w:history="1">
        <w:r w:rsidRPr="00F37FCE">
          <w:rPr>
            <w:spacing w:val="-1"/>
            <w:sz w:val="28"/>
            <w:szCs w:val="28"/>
            <w:u w:val="single"/>
          </w:rPr>
          <w:t>http://www.fcior.edu.ru/</w:t>
        </w:r>
      </w:hyperlink>
      <w:hyperlink r:id="rId40" w:history="1">
        <w:r w:rsidRPr="00F37FCE">
          <w:rPr>
            <w:rStyle w:val="ac"/>
            <w:color w:val="auto"/>
            <w:sz w:val="28"/>
            <w:szCs w:val="28"/>
          </w:rPr>
          <w:t>http://school-collection.edu.ru/</w:t>
        </w:r>
      </w:hyperlink>
      <w:r w:rsidRPr="00F37FCE">
        <w:rPr>
          <w:sz w:val="28"/>
          <w:szCs w:val="28"/>
        </w:rPr>
        <w:t xml:space="preserve">) . </w:t>
      </w:r>
    </w:p>
    <w:p w:rsidR="0013410A" w:rsidRPr="00F37FCE" w:rsidRDefault="0013410A" w:rsidP="0013410A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F37FCE">
        <w:rPr>
          <w:sz w:val="28"/>
          <w:szCs w:val="28"/>
        </w:rPr>
        <w:t xml:space="preserve">«Единая коллекция Цифровых Образовательных Ресурсов» </w:t>
      </w:r>
    </w:p>
    <w:p w:rsidR="0013410A" w:rsidRPr="00F37FCE" w:rsidRDefault="00761B96" w:rsidP="0013410A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hyperlink r:id="rId41" w:history="1">
        <w:r w:rsidR="0013410A" w:rsidRPr="00F37FCE">
          <w:rPr>
            <w:rStyle w:val="ac"/>
            <w:color w:val="auto"/>
            <w:sz w:val="28"/>
            <w:szCs w:val="28"/>
          </w:rPr>
          <w:t>http://www.fcior.edu.ru/</w:t>
        </w:r>
      </w:hyperlink>
    </w:p>
    <w:p w:rsidR="0013410A" w:rsidRPr="00F37FCE" w:rsidRDefault="0013410A" w:rsidP="0013410A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F37FCE">
        <w:rPr>
          <w:sz w:val="28"/>
          <w:szCs w:val="28"/>
        </w:rPr>
        <w:t xml:space="preserve"> </w:t>
      </w:r>
      <w:hyperlink r:id="rId42" w:history="1">
        <w:r w:rsidRPr="00F37FCE">
          <w:rPr>
            <w:rStyle w:val="ac"/>
            <w:color w:val="auto"/>
            <w:sz w:val="28"/>
            <w:szCs w:val="28"/>
          </w:rPr>
          <w:t>www.bio.1september.ru</w:t>
        </w:r>
      </w:hyperlink>
      <w:r w:rsidRPr="00F37FCE">
        <w:rPr>
          <w:sz w:val="28"/>
          <w:szCs w:val="28"/>
        </w:rPr>
        <w:t xml:space="preserve"> – газета «Биология» </w:t>
      </w:r>
    </w:p>
    <w:p w:rsidR="0013410A" w:rsidRPr="00F37FCE" w:rsidRDefault="00761B96" w:rsidP="0013410A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hyperlink r:id="rId43" w:history="1">
        <w:r w:rsidR="0013410A" w:rsidRPr="00F37FCE">
          <w:rPr>
            <w:rStyle w:val="ac"/>
            <w:color w:val="auto"/>
            <w:sz w:val="28"/>
            <w:szCs w:val="28"/>
          </w:rPr>
          <w:t>www.bio.nature.ru</w:t>
        </w:r>
      </w:hyperlink>
      <w:r w:rsidR="0013410A" w:rsidRPr="00F37FCE">
        <w:rPr>
          <w:sz w:val="28"/>
          <w:szCs w:val="28"/>
        </w:rPr>
        <w:t xml:space="preserve"> – научные новости биологии</w:t>
      </w:r>
    </w:p>
    <w:p w:rsidR="0013410A" w:rsidRPr="00F37FCE" w:rsidRDefault="00761B96" w:rsidP="0013410A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hyperlink r:id="rId44" w:history="1">
        <w:r w:rsidR="0013410A" w:rsidRPr="00F37FCE">
          <w:rPr>
            <w:rStyle w:val="ac"/>
            <w:color w:val="auto"/>
            <w:sz w:val="28"/>
            <w:szCs w:val="28"/>
          </w:rPr>
          <w:t>www.edios.ru</w:t>
        </w:r>
      </w:hyperlink>
      <w:r w:rsidR="0013410A" w:rsidRPr="00F37FCE">
        <w:rPr>
          <w:sz w:val="28"/>
          <w:szCs w:val="28"/>
        </w:rPr>
        <w:t xml:space="preserve"> – </w:t>
      </w:r>
      <w:proofErr w:type="spellStart"/>
      <w:r w:rsidR="0013410A" w:rsidRPr="00F37FCE">
        <w:rPr>
          <w:sz w:val="28"/>
          <w:szCs w:val="28"/>
        </w:rPr>
        <w:t>Эйдос</w:t>
      </w:r>
      <w:proofErr w:type="spellEnd"/>
      <w:r w:rsidR="0013410A" w:rsidRPr="00F37FCE">
        <w:rPr>
          <w:sz w:val="28"/>
          <w:szCs w:val="28"/>
        </w:rPr>
        <w:t xml:space="preserve"> – центр дистанционного образования</w:t>
      </w:r>
    </w:p>
    <w:p w:rsidR="0013410A" w:rsidRPr="00F37FCE" w:rsidRDefault="00761B96" w:rsidP="0013410A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hyperlink r:id="rId45" w:history="1">
        <w:r w:rsidR="0013410A" w:rsidRPr="00F37FCE">
          <w:rPr>
            <w:rStyle w:val="ac"/>
            <w:color w:val="auto"/>
            <w:sz w:val="28"/>
            <w:szCs w:val="28"/>
          </w:rPr>
          <w:t>www.km.ru/education</w:t>
        </w:r>
      </w:hyperlink>
      <w:r w:rsidR="0013410A" w:rsidRPr="00F37FCE">
        <w:rPr>
          <w:sz w:val="28"/>
          <w:szCs w:val="28"/>
        </w:rPr>
        <w:t xml:space="preserve"> - учебные материалы и словари на сайте «Кирилл и Мефодий»</w:t>
      </w:r>
    </w:p>
    <w:p w:rsidR="00E83A08" w:rsidRPr="006C0FC0" w:rsidRDefault="0013410A" w:rsidP="006C0FC0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  <w:sectPr w:rsidR="00E83A08" w:rsidRPr="006C0FC0">
          <w:footerReference w:type="default" r:id="rId46"/>
          <w:pgSz w:w="11910" w:h="16840"/>
          <w:pgMar w:top="1040" w:right="700" w:bottom="1440" w:left="1480" w:header="0" w:footer="1259" w:gutter="0"/>
          <w:cols w:space="720"/>
        </w:sectPr>
      </w:pPr>
      <w:r w:rsidRPr="00F37FCE">
        <w:rPr>
          <w:sz w:val="28"/>
          <w:szCs w:val="28"/>
        </w:rPr>
        <w:t xml:space="preserve"> </w:t>
      </w:r>
      <w:hyperlink r:id="rId47" w:history="1">
        <w:r w:rsidRPr="00F37FCE">
          <w:rPr>
            <w:rStyle w:val="ac"/>
            <w:color w:val="auto"/>
            <w:sz w:val="28"/>
            <w:szCs w:val="28"/>
          </w:rPr>
          <w:t>http://video.edu-lib.net</w:t>
        </w:r>
      </w:hyperlink>
      <w:r w:rsidRPr="00F37FCE">
        <w:rPr>
          <w:sz w:val="28"/>
          <w:szCs w:val="28"/>
        </w:rPr>
        <w:t xml:space="preserve"> – учебные</w:t>
      </w:r>
      <w:r w:rsidRPr="00966116">
        <w:rPr>
          <w:sz w:val="28"/>
          <w:szCs w:val="28"/>
        </w:rPr>
        <w:t xml:space="preserve"> фильмы</w:t>
      </w:r>
    </w:p>
    <w:p w:rsidR="00722842" w:rsidRDefault="00722842">
      <w:pPr>
        <w:jc w:val="both"/>
        <w:sectPr w:rsidR="00722842">
          <w:pgSz w:w="11910" w:h="16840"/>
          <w:pgMar w:top="1040" w:right="700" w:bottom="1440" w:left="1480" w:header="0" w:footer="1259" w:gutter="0"/>
          <w:cols w:space="720"/>
        </w:sectPr>
      </w:pPr>
    </w:p>
    <w:p w:rsidR="00F37FCE" w:rsidRPr="00107E25" w:rsidRDefault="00F37FCE" w:rsidP="00F37FCE">
      <w:pPr>
        <w:rPr>
          <w:sz w:val="28"/>
          <w:szCs w:val="28"/>
        </w:rPr>
        <w:sectPr w:rsidR="00F37FCE" w:rsidRPr="00107E25">
          <w:pgSz w:w="11900" w:h="16840"/>
          <w:pgMar w:top="520" w:right="440" w:bottom="280" w:left="480" w:header="720" w:footer="720" w:gutter="0"/>
          <w:cols w:space="720" w:equalWidth="0">
            <w:col w:w="10980"/>
          </w:cols>
          <w:noEndnote/>
        </w:sectPr>
      </w:pPr>
    </w:p>
    <w:p w:rsidR="002C0ED9" w:rsidRPr="008E753E" w:rsidRDefault="002C0ED9" w:rsidP="002C0ED9">
      <w:pPr>
        <w:jc w:val="both"/>
        <w:rPr>
          <w:sz w:val="28"/>
          <w:szCs w:val="28"/>
        </w:rPr>
        <w:sectPr w:rsidR="002C0ED9" w:rsidRPr="008E753E">
          <w:footerReference w:type="default" r:id="rId48"/>
          <w:pgSz w:w="11910" w:h="16840"/>
          <w:pgMar w:top="1040" w:right="700" w:bottom="280" w:left="1480" w:header="0" w:footer="0" w:gutter="0"/>
          <w:cols w:space="720"/>
        </w:sectPr>
      </w:pPr>
    </w:p>
    <w:p w:rsidR="00267275" w:rsidRDefault="00267275">
      <w:pPr>
        <w:rPr>
          <w:sz w:val="28"/>
        </w:rPr>
        <w:sectPr w:rsidR="00267275">
          <w:footerReference w:type="default" r:id="rId49"/>
          <w:pgSz w:w="11910" w:h="16840"/>
          <w:pgMar w:top="1020" w:right="700" w:bottom="280" w:left="1480" w:header="0" w:footer="0" w:gutter="0"/>
          <w:cols w:space="720"/>
        </w:sectPr>
      </w:pPr>
    </w:p>
    <w:p w:rsidR="00722842" w:rsidRDefault="00722842">
      <w:pPr>
        <w:jc w:val="both"/>
        <w:sectPr w:rsidR="00722842">
          <w:footerReference w:type="default" r:id="rId50"/>
          <w:pgSz w:w="11910" w:h="16840"/>
          <w:pgMar w:top="1040" w:right="700" w:bottom="280" w:left="1480" w:header="0" w:footer="0" w:gutter="0"/>
          <w:cols w:space="720"/>
        </w:sectPr>
      </w:pPr>
    </w:p>
    <w:p w:rsidR="00722842" w:rsidRDefault="00722842">
      <w:pPr>
        <w:jc w:val="both"/>
        <w:sectPr w:rsidR="00722842">
          <w:footerReference w:type="default" r:id="rId51"/>
          <w:pgSz w:w="11910" w:h="16840"/>
          <w:pgMar w:top="1040" w:right="700" w:bottom="280" w:left="1480" w:header="0" w:footer="0" w:gutter="0"/>
          <w:cols w:space="720"/>
        </w:sectPr>
      </w:pPr>
    </w:p>
    <w:p w:rsidR="00722842" w:rsidRDefault="00722842">
      <w:pPr>
        <w:spacing w:line="242" w:lineRule="auto"/>
        <w:jc w:val="both"/>
        <w:sectPr w:rsidR="00722842">
          <w:footerReference w:type="default" r:id="rId52"/>
          <w:pgSz w:w="11910" w:h="16840"/>
          <w:pgMar w:top="1040" w:right="700" w:bottom="1480" w:left="1480" w:header="0" w:footer="1259" w:gutter="0"/>
          <w:cols w:space="720"/>
        </w:sectPr>
      </w:pPr>
    </w:p>
    <w:p w:rsidR="00722842" w:rsidRDefault="00722842">
      <w:pPr>
        <w:pStyle w:val="a3"/>
        <w:spacing w:before="3"/>
        <w:ind w:left="0"/>
        <w:rPr>
          <w:sz w:val="29"/>
        </w:rPr>
      </w:pPr>
    </w:p>
    <w:p w:rsidR="00722842" w:rsidRDefault="00722842">
      <w:pPr>
        <w:rPr>
          <w:sz w:val="29"/>
        </w:rPr>
        <w:sectPr w:rsidR="00722842">
          <w:footerReference w:type="default" r:id="rId53"/>
          <w:pgSz w:w="11910" w:h="16840"/>
          <w:pgMar w:top="1040" w:right="700" w:bottom="280" w:left="1480" w:header="0" w:footer="0" w:gutter="0"/>
          <w:cols w:space="720"/>
        </w:sectPr>
      </w:pPr>
    </w:p>
    <w:p w:rsidR="00722842" w:rsidRDefault="00722842" w:rsidP="00F37FCE">
      <w:pPr>
        <w:spacing w:before="75" w:line="237" w:lineRule="auto"/>
        <w:ind w:left="219" w:right="150" w:firstLine="710"/>
        <w:jc w:val="both"/>
      </w:pPr>
    </w:p>
    <w:sectPr w:rsidR="00722842" w:rsidSect="00F37FCE">
      <w:footerReference w:type="default" r:id="rId54"/>
      <w:pgSz w:w="11910" w:h="16840"/>
      <w:pgMar w:top="1040" w:right="70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96" w:rsidRDefault="00761B96" w:rsidP="00722842">
      <w:r>
        <w:separator/>
      </w:r>
    </w:p>
  </w:endnote>
  <w:endnote w:type="continuationSeparator" w:id="0">
    <w:p w:rsidR="00761B96" w:rsidRDefault="00761B96" w:rsidP="0072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E9" w:rsidRDefault="00B577E9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E9" w:rsidRDefault="00B577E9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E9" w:rsidRDefault="00B577E9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E9" w:rsidRDefault="00B577E9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E9" w:rsidRDefault="00B577E9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E9" w:rsidRDefault="00B577E9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E9" w:rsidRDefault="00B577E9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E9" w:rsidRDefault="00B577E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96" w:rsidRDefault="00761B96" w:rsidP="00722842">
      <w:r>
        <w:separator/>
      </w:r>
    </w:p>
  </w:footnote>
  <w:footnote w:type="continuationSeparator" w:id="0">
    <w:p w:rsidR="00761B96" w:rsidRDefault="00761B96" w:rsidP="0072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12" w:hanging="708"/>
      </w:pPr>
      <w:rPr>
        <w:rFonts w:ascii="Symbol" w:hAnsi="Symbol"/>
        <w:b w:val="0"/>
        <w:sz w:val="24"/>
      </w:rPr>
    </w:lvl>
    <w:lvl w:ilvl="1">
      <w:start w:val="1"/>
      <w:numFmt w:val="decimal"/>
      <w:lvlText w:val="%2."/>
      <w:lvlJc w:val="left"/>
      <w:pPr>
        <w:ind w:left="1668"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653" w:hanging="280"/>
      </w:pPr>
    </w:lvl>
    <w:lvl w:ilvl="3">
      <w:numFmt w:val="bullet"/>
      <w:lvlText w:val="•"/>
      <w:lvlJc w:val="left"/>
      <w:pPr>
        <w:ind w:left="3639" w:hanging="280"/>
      </w:pPr>
    </w:lvl>
    <w:lvl w:ilvl="4">
      <w:numFmt w:val="bullet"/>
      <w:lvlText w:val="•"/>
      <w:lvlJc w:val="left"/>
      <w:pPr>
        <w:ind w:left="4625" w:hanging="280"/>
      </w:pPr>
    </w:lvl>
    <w:lvl w:ilvl="5">
      <w:numFmt w:val="bullet"/>
      <w:lvlText w:val="•"/>
      <w:lvlJc w:val="left"/>
      <w:pPr>
        <w:ind w:left="5611" w:hanging="280"/>
      </w:pPr>
    </w:lvl>
    <w:lvl w:ilvl="6">
      <w:numFmt w:val="bullet"/>
      <w:lvlText w:val="•"/>
      <w:lvlJc w:val="left"/>
      <w:pPr>
        <w:ind w:left="6596" w:hanging="280"/>
      </w:pPr>
    </w:lvl>
    <w:lvl w:ilvl="7">
      <w:numFmt w:val="bullet"/>
      <w:lvlText w:val="•"/>
      <w:lvlJc w:val="left"/>
      <w:pPr>
        <w:ind w:left="7582" w:hanging="280"/>
      </w:pPr>
    </w:lvl>
    <w:lvl w:ilvl="8">
      <w:numFmt w:val="bullet"/>
      <w:lvlText w:val="•"/>
      <w:lvlJc w:val="left"/>
      <w:pPr>
        <w:ind w:left="8568" w:hanging="280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1668"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2555" w:hanging="280"/>
      </w:pPr>
    </w:lvl>
    <w:lvl w:ilvl="2">
      <w:numFmt w:val="bullet"/>
      <w:lvlText w:val="•"/>
      <w:lvlJc w:val="left"/>
      <w:pPr>
        <w:ind w:left="3442" w:hanging="280"/>
      </w:pPr>
    </w:lvl>
    <w:lvl w:ilvl="3">
      <w:numFmt w:val="bullet"/>
      <w:lvlText w:val="•"/>
      <w:lvlJc w:val="left"/>
      <w:pPr>
        <w:ind w:left="4329" w:hanging="280"/>
      </w:pPr>
    </w:lvl>
    <w:lvl w:ilvl="4">
      <w:numFmt w:val="bullet"/>
      <w:lvlText w:val="•"/>
      <w:lvlJc w:val="left"/>
      <w:pPr>
        <w:ind w:left="5216" w:hanging="280"/>
      </w:pPr>
    </w:lvl>
    <w:lvl w:ilvl="5">
      <w:numFmt w:val="bullet"/>
      <w:lvlText w:val="•"/>
      <w:lvlJc w:val="left"/>
      <w:pPr>
        <w:ind w:left="6104" w:hanging="280"/>
      </w:pPr>
    </w:lvl>
    <w:lvl w:ilvl="6">
      <w:numFmt w:val="bullet"/>
      <w:lvlText w:val="•"/>
      <w:lvlJc w:val="left"/>
      <w:pPr>
        <w:ind w:left="6991" w:hanging="280"/>
      </w:pPr>
    </w:lvl>
    <w:lvl w:ilvl="7">
      <w:numFmt w:val="bullet"/>
      <w:lvlText w:val="•"/>
      <w:lvlJc w:val="left"/>
      <w:pPr>
        <w:ind w:left="7878" w:hanging="280"/>
      </w:pPr>
    </w:lvl>
    <w:lvl w:ilvl="8">
      <w:numFmt w:val="bullet"/>
      <w:lvlText w:val="•"/>
      <w:lvlJc w:val="left"/>
      <w:pPr>
        <w:ind w:left="8765" w:hanging="280"/>
      </w:pPr>
    </w:lvl>
  </w:abstractNum>
  <w:abstractNum w:abstractNumId="2" w15:restartNumberingAfterBreak="0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13" w:hanging="35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90" w:hanging="351"/>
      </w:pPr>
    </w:lvl>
    <w:lvl w:ilvl="2">
      <w:numFmt w:val="bullet"/>
      <w:lvlText w:val="•"/>
      <w:lvlJc w:val="left"/>
      <w:pPr>
        <w:ind w:left="2267" w:hanging="351"/>
      </w:pPr>
    </w:lvl>
    <w:lvl w:ilvl="3">
      <w:numFmt w:val="bullet"/>
      <w:lvlText w:val="•"/>
      <w:lvlJc w:val="left"/>
      <w:pPr>
        <w:ind w:left="3345" w:hanging="351"/>
      </w:pPr>
    </w:lvl>
    <w:lvl w:ilvl="4">
      <w:numFmt w:val="bullet"/>
      <w:lvlText w:val="•"/>
      <w:lvlJc w:val="left"/>
      <w:pPr>
        <w:ind w:left="4422" w:hanging="351"/>
      </w:pPr>
    </w:lvl>
    <w:lvl w:ilvl="5">
      <w:numFmt w:val="bullet"/>
      <w:lvlText w:val="•"/>
      <w:lvlJc w:val="left"/>
      <w:pPr>
        <w:ind w:left="5499" w:hanging="351"/>
      </w:pPr>
    </w:lvl>
    <w:lvl w:ilvl="6">
      <w:numFmt w:val="bullet"/>
      <w:lvlText w:val="•"/>
      <w:lvlJc w:val="left"/>
      <w:pPr>
        <w:ind w:left="6577" w:hanging="351"/>
      </w:pPr>
    </w:lvl>
    <w:lvl w:ilvl="7">
      <w:numFmt w:val="bullet"/>
      <w:lvlText w:val="•"/>
      <w:lvlJc w:val="left"/>
      <w:pPr>
        <w:ind w:left="7654" w:hanging="351"/>
      </w:pPr>
    </w:lvl>
    <w:lvl w:ilvl="8">
      <w:numFmt w:val="bullet"/>
      <w:lvlText w:val="•"/>
      <w:lvlJc w:val="left"/>
      <w:pPr>
        <w:ind w:left="8731" w:hanging="351"/>
      </w:pPr>
    </w:lvl>
  </w:abstractNum>
  <w:abstractNum w:abstractNumId="3" w15:restartNumberingAfterBreak="0">
    <w:nsid w:val="1346247B"/>
    <w:multiLevelType w:val="hybridMultilevel"/>
    <w:tmpl w:val="6B308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127876"/>
    <w:multiLevelType w:val="hybridMultilevel"/>
    <w:tmpl w:val="0C569CFC"/>
    <w:lvl w:ilvl="0" w:tplc="DE04E088">
      <w:start w:val="1"/>
      <w:numFmt w:val="decimal"/>
      <w:lvlText w:val="%1"/>
      <w:lvlJc w:val="left"/>
      <w:pPr>
        <w:ind w:left="219" w:hanging="231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ru-RU" w:bidi="ru-RU"/>
      </w:rPr>
    </w:lvl>
    <w:lvl w:ilvl="1" w:tplc="6C820E1C">
      <w:numFmt w:val="bullet"/>
      <w:lvlText w:val="•"/>
      <w:lvlJc w:val="left"/>
      <w:pPr>
        <w:ind w:left="1170" w:hanging="231"/>
      </w:pPr>
      <w:rPr>
        <w:rFonts w:hint="default"/>
        <w:lang w:val="ru-RU" w:eastAsia="ru-RU" w:bidi="ru-RU"/>
      </w:rPr>
    </w:lvl>
    <w:lvl w:ilvl="2" w:tplc="9AA4179C">
      <w:numFmt w:val="bullet"/>
      <w:lvlText w:val="•"/>
      <w:lvlJc w:val="left"/>
      <w:pPr>
        <w:ind w:left="2120" w:hanging="231"/>
      </w:pPr>
      <w:rPr>
        <w:rFonts w:hint="default"/>
        <w:lang w:val="ru-RU" w:eastAsia="ru-RU" w:bidi="ru-RU"/>
      </w:rPr>
    </w:lvl>
    <w:lvl w:ilvl="3" w:tplc="1E5404FC">
      <w:numFmt w:val="bullet"/>
      <w:lvlText w:val="•"/>
      <w:lvlJc w:val="left"/>
      <w:pPr>
        <w:ind w:left="3071" w:hanging="231"/>
      </w:pPr>
      <w:rPr>
        <w:rFonts w:hint="default"/>
        <w:lang w:val="ru-RU" w:eastAsia="ru-RU" w:bidi="ru-RU"/>
      </w:rPr>
    </w:lvl>
    <w:lvl w:ilvl="4" w:tplc="8368AC20">
      <w:numFmt w:val="bullet"/>
      <w:lvlText w:val="•"/>
      <w:lvlJc w:val="left"/>
      <w:pPr>
        <w:ind w:left="4021" w:hanging="231"/>
      </w:pPr>
      <w:rPr>
        <w:rFonts w:hint="default"/>
        <w:lang w:val="ru-RU" w:eastAsia="ru-RU" w:bidi="ru-RU"/>
      </w:rPr>
    </w:lvl>
    <w:lvl w:ilvl="5" w:tplc="B2E8F4F2">
      <w:numFmt w:val="bullet"/>
      <w:lvlText w:val="•"/>
      <w:lvlJc w:val="left"/>
      <w:pPr>
        <w:ind w:left="4972" w:hanging="231"/>
      </w:pPr>
      <w:rPr>
        <w:rFonts w:hint="default"/>
        <w:lang w:val="ru-RU" w:eastAsia="ru-RU" w:bidi="ru-RU"/>
      </w:rPr>
    </w:lvl>
    <w:lvl w:ilvl="6" w:tplc="B3A2EFFE">
      <w:numFmt w:val="bullet"/>
      <w:lvlText w:val="•"/>
      <w:lvlJc w:val="left"/>
      <w:pPr>
        <w:ind w:left="5922" w:hanging="231"/>
      </w:pPr>
      <w:rPr>
        <w:rFonts w:hint="default"/>
        <w:lang w:val="ru-RU" w:eastAsia="ru-RU" w:bidi="ru-RU"/>
      </w:rPr>
    </w:lvl>
    <w:lvl w:ilvl="7" w:tplc="84808B84">
      <w:numFmt w:val="bullet"/>
      <w:lvlText w:val="•"/>
      <w:lvlJc w:val="left"/>
      <w:pPr>
        <w:ind w:left="6872" w:hanging="231"/>
      </w:pPr>
      <w:rPr>
        <w:rFonts w:hint="default"/>
        <w:lang w:val="ru-RU" w:eastAsia="ru-RU" w:bidi="ru-RU"/>
      </w:rPr>
    </w:lvl>
    <w:lvl w:ilvl="8" w:tplc="EFB6D352">
      <w:numFmt w:val="bullet"/>
      <w:lvlText w:val="•"/>
      <w:lvlJc w:val="left"/>
      <w:pPr>
        <w:ind w:left="7823" w:hanging="231"/>
      </w:pPr>
      <w:rPr>
        <w:rFonts w:hint="default"/>
        <w:lang w:val="ru-RU" w:eastAsia="ru-RU" w:bidi="ru-RU"/>
      </w:rPr>
    </w:lvl>
  </w:abstractNum>
  <w:abstractNum w:abstractNumId="5" w15:restartNumberingAfterBreak="0">
    <w:nsid w:val="1B9E376F"/>
    <w:multiLevelType w:val="hybridMultilevel"/>
    <w:tmpl w:val="CC74256A"/>
    <w:lvl w:ilvl="0" w:tplc="C994DE48">
      <w:start w:val="1"/>
      <w:numFmt w:val="decimal"/>
      <w:lvlText w:val="%1."/>
      <w:lvlJc w:val="left"/>
      <w:pPr>
        <w:ind w:left="1242" w:hanging="312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ru-RU" w:bidi="ru-RU"/>
      </w:rPr>
    </w:lvl>
    <w:lvl w:ilvl="1" w:tplc="2E303FCA">
      <w:numFmt w:val="bullet"/>
      <w:lvlText w:val="•"/>
      <w:lvlJc w:val="left"/>
      <w:pPr>
        <w:ind w:left="2088" w:hanging="312"/>
      </w:pPr>
      <w:rPr>
        <w:rFonts w:hint="default"/>
        <w:lang w:val="ru-RU" w:eastAsia="ru-RU" w:bidi="ru-RU"/>
      </w:rPr>
    </w:lvl>
    <w:lvl w:ilvl="2" w:tplc="71AC4FFC">
      <w:numFmt w:val="bullet"/>
      <w:lvlText w:val="•"/>
      <w:lvlJc w:val="left"/>
      <w:pPr>
        <w:ind w:left="2936" w:hanging="312"/>
      </w:pPr>
      <w:rPr>
        <w:rFonts w:hint="default"/>
        <w:lang w:val="ru-RU" w:eastAsia="ru-RU" w:bidi="ru-RU"/>
      </w:rPr>
    </w:lvl>
    <w:lvl w:ilvl="3" w:tplc="01C68C0E">
      <w:numFmt w:val="bullet"/>
      <w:lvlText w:val="•"/>
      <w:lvlJc w:val="left"/>
      <w:pPr>
        <w:ind w:left="3785" w:hanging="312"/>
      </w:pPr>
      <w:rPr>
        <w:rFonts w:hint="default"/>
        <w:lang w:val="ru-RU" w:eastAsia="ru-RU" w:bidi="ru-RU"/>
      </w:rPr>
    </w:lvl>
    <w:lvl w:ilvl="4" w:tplc="8FB21060">
      <w:numFmt w:val="bullet"/>
      <w:lvlText w:val="•"/>
      <w:lvlJc w:val="left"/>
      <w:pPr>
        <w:ind w:left="4633" w:hanging="312"/>
      </w:pPr>
      <w:rPr>
        <w:rFonts w:hint="default"/>
        <w:lang w:val="ru-RU" w:eastAsia="ru-RU" w:bidi="ru-RU"/>
      </w:rPr>
    </w:lvl>
    <w:lvl w:ilvl="5" w:tplc="B854F414">
      <w:numFmt w:val="bullet"/>
      <w:lvlText w:val="•"/>
      <w:lvlJc w:val="left"/>
      <w:pPr>
        <w:ind w:left="5482" w:hanging="312"/>
      </w:pPr>
      <w:rPr>
        <w:rFonts w:hint="default"/>
        <w:lang w:val="ru-RU" w:eastAsia="ru-RU" w:bidi="ru-RU"/>
      </w:rPr>
    </w:lvl>
    <w:lvl w:ilvl="6" w:tplc="573E6CC6">
      <w:numFmt w:val="bullet"/>
      <w:lvlText w:val="•"/>
      <w:lvlJc w:val="left"/>
      <w:pPr>
        <w:ind w:left="6330" w:hanging="312"/>
      </w:pPr>
      <w:rPr>
        <w:rFonts w:hint="default"/>
        <w:lang w:val="ru-RU" w:eastAsia="ru-RU" w:bidi="ru-RU"/>
      </w:rPr>
    </w:lvl>
    <w:lvl w:ilvl="7" w:tplc="6EAAE9CA">
      <w:numFmt w:val="bullet"/>
      <w:lvlText w:val="•"/>
      <w:lvlJc w:val="left"/>
      <w:pPr>
        <w:ind w:left="7178" w:hanging="312"/>
      </w:pPr>
      <w:rPr>
        <w:rFonts w:hint="default"/>
        <w:lang w:val="ru-RU" w:eastAsia="ru-RU" w:bidi="ru-RU"/>
      </w:rPr>
    </w:lvl>
    <w:lvl w:ilvl="8" w:tplc="A3D228D4">
      <w:numFmt w:val="bullet"/>
      <w:lvlText w:val="•"/>
      <w:lvlJc w:val="left"/>
      <w:pPr>
        <w:ind w:left="8027" w:hanging="312"/>
      </w:pPr>
      <w:rPr>
        <w:rFonts w:hint="default"/>
        <w:lang w:val="ru-RU" w:eastAsia="ru-RU" w:bidi="ru-RU"/>
      </w:rPr>
    </w:lvl>
  </w:abstractNum>
  <w:abstractNum w:abstractNumId="6" w15:restartNumberingAfterBreak="0">
    <w:nsid w:val="29B71C93"/>
    <w:multiLevelType w:val="hybridMultilevel"/>
    <w:tmpl w:val="DFB4ACC2"/>
    <w:lvl w:ilvl="0" w:tplc="FC60AD9E">
      <w:start w:val="1"/>
      <w:numFmt w:val="decimal"/>
      <w:lvlText w:val="%1."/>
      <w:lvlJc w:val="left"/>
      <w:pPr>
        <w:ind w:left="219" w:hanging="336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ru-RU" w:bidi="ru-RU"/>
      </w:rPr>
    </w:lvl>
    <w:lvl w:ilvl="1" w:tplc="1AE62F7A">
      <w:numFmt w:val="bullet"/>
      <w:lvlText w:val="•"/>
      <w:lvlJc w:val="left"/>
      <w:pPr>
        <w:ind w:left="1170" w:hanging="336"/>
      </w:pPr>
      <w:rPr>
        <w:rFonts w:hint="default"/>
        <w:lang w:val="ru-RU" w:eastAsia="ru-RU" w:bidi="ru-RU"/>
      </w:rPr>
    </w:lvl>
    <w:lvl w:ilvl="2" w:tplc="BC0832BA">
      <w:numFmt w:val="bullet"/>
      <w:lvlText w:val="•"/>
      <w:lvlJc w:val="left"/>
      <w:pPr>
        <w:ind w:left="2120" w:hanging="336"/>
      </w:pPr>
      <w:rPr>
        <w:rFonts w:hint="default"/>
        <w:lang w:val="ru-RU" w:eastAsia="ru-RU" w:bidi="ru-RU"/>
      </w:rPr>
    </w:lvl>
    <w:lvl w:ilvl="3" w:tplc="62ACE20E">
      <w:numFmt w:val="bullet"/>
      <w:lvlText w:val="•"/>
      <w:lvlJc w:val="left"/>
      <w:pPr>
        <w:ind w:left="3071" w:hanging="336"/>
      </w:pPr>
      <w:rPr>
        <w:rFonts w:hint="default"/>
        <w:lang w:val="ru-RU" w:eastAsia="ru-RU" w:bidi="ru-RU"/>
      </w:rPr>
    </w:lvl>
    <w:lvl w:ilvl="4" w:tplc="D8E207BE">
      <w:numFmt w:val="bullet"/>
      <w:lvlText w:val="•"/>
      <w:lvlJc w:val="left"/>
      <w:pPr>
        <w:ind w:left="4021" w:hanging="336"/>
      </w:pPr>
      <w:rPr>
        <w:rFonts w:hint="default"/>
        <w:lang w:val="ru-RU" w:eastAsia="ru-RU" w:bidi="ru-RU"/>
      </w:rPr>
    </w:lvl>
    <w:lvl w:ilvl="5" w:tplc="8910A7C0">
      <w:numFmt w:val="bullet"/>
      <w:lvlText w:val="•"/>
      <w:lvlJc w:val="left"/>
      <w:pPr>
        <w:ind w:left="4972" w:hanging="336"/>
      </w:pPr>
      <w:rPr>
        <w:rFonts w:hint="default"/>
        <w:lang w:val="ru-RU" w:eastAsia="ru-RU" w:bidi="ru-RU"/>
      </w:rPr>
    </w:lvl>
    <w:lvl w:ilvl="6" w:tplc="0B8E861E">
      <w:numFmt w:val="bullet"/>
      <w:lvlText w:val="•"/>
      <w:lvlJc w:val="left"/>
      <w:pPr>
        <w:ind w:left="5922" w:hanging="336"/>
      </w:pPr>
      <w:rPr>
        <w:rFonts w:hint="default"/>
        <w:lang w:val="ru-RU" w:eastAsia="ru-RU" w:bidi="ru-RU"/>
      </w:rPr>
    </w:lvl>
    <w:lvl w:ilvl="7" w:tplc="A1FCC6C8">
      <w:numFmt w:val="bullet"/>
      <w:lvlText w:val="•"/>
      <w:lvlJc w:val="left"/>
      <w:pPr>
        <w:ind w:left="6872" w:hanging="336"/>
      </w:pPr>
      <w:rPr>
        <w:rFonts w:hint="default"/>
        <w:lang w:val="ru-RU" w:eastAsia="ru-RU" w:bidi="ru-RU"/>
      </w:rPr>
    </w:lvl>
    <w:lvl w:ilvl="8" w:tplc="70109EC0">
      <w:numFmt w:val="bullet"/>
      <w:lvlText w:val="•"/>
      <w:lvlJc w:val="left"/>
      <w:pPr>
        <w:ind w:left="7823" w:hanging="336"/>
      </w:pPr>
      <w:rPr>
        <w:rFonts w:hint="default"/>
        <w:lang w:val="ru-RU" w:eastAsia="ru-RU" w:bidi="ru-RU"/>
      </w:rPr>
    </w:lvl>
  </w:abstractNum>
  <w:abstractNum w:abstractNumId="7" w15:restartNumberingAfterBreak="0">
    <w:nsid w:val="486A5331"/>
    <w:multiLevelType w:val="hybridMultilevel"/>
    <w:tmpl w:val="9B1E60C2"/>
    <w:lvl w:ilvl="0" w:tplc="80E4118E">
      <w:numFmt w:val="bullet"/>
      <w:lvlText w:val=""/>
      <w:lvlJc w:val="left"/>
      <w:pPr>
        <w:ind w:left="219" w:hanging="706"/>
      </w:pPr>
      <w:rPr>
        <w:rFonts w:hint="default"/>
        <w:w w:val="99"/>
        <w:lang w:val="ru-RU" w:eastAsia="ru-RU" w:bidi="ru-RU"/>
      </w:rPr>
    </w:lvl>
    <w:lvl w:ilvl="1" w:tplc="BD527D2E">
      <w:numFmt w:val="bullet"/>
      <w:lvlText w:val="•"/>
      <w:lvlJc w:val="left"/>
      <w:pPr>
        <w:ind w:left="1170" w:hanging="706"/>
      </w:pPr>
      <w:rPr>
        <w:rFonts w:hint="default"/>
        <w:lang w:val="ru-RU" w:eastAsia="ru-RU" w:bidi="ru-RU"/>
      </w:rPr>
    </w:lvl>
    <w:lvl w:ilvl="2" w:tplc="EAD2391A">
      <w:numFmt w:val="bullet"/>
      <w:lvlText w:val="•"/>
      <w:lvlJc w:val="left"/>
      <w:pPr>
        <w:ind w:left="2120" w:hanging="706"/>
      </w:pPr>
      <w:rPr>
        <w:rFonts w:hint="default"/>
        <w:lang w:val="ru-RU" w:eastAsia="ru-RU" w:bidi="ru-RU"/>
      </w:rPr>
    </w:lvl>
    <w:lvl w:ilvl="3" w:tplc="29DC32A0">
      <w:numFmt w:val="bullet"/>
      <w:lvlText w:val="•"/>
      <w:lvlJc w:val="left"/>
      <w:pPr>
        <w:ind w:left="3071" w:hanging="706"/>
      </w:pPr>
      <w:rPr>
        <w:rFonts w:hint="default"/>
        <w:lang w:val="ru-RU" w:eastAsia="ru-RU" w:bidi="ru-RU"/>
      </w:rPr>
    </w:lvl>
    <w:lvl w:ilvl="4" w:tplc="9966473A">
      <w:numFmt w:val="bullet"/>
      <w:lvlText w:val="•"/>
      <w:lvlJc w:val="left"/>
      <w:pPr>
        <w:ind w:left="4021" w:hanging="706"/>
      </w:pPr>
      <w:rPr>
        <w:rFonts w:hint="default"/>
        <w:lang w:val="ru-RU" w:eastAsia="ru-RU" w:bidi="ru-RU"/>
      </w:rPr>
    </w:lvl>
    <w:lvl w:ilvl="5" w:tplc="CA66366C">
      <w:numFmt w:val="bullet"/>
      <w:lvlText w:val="•"/>
      <w:lvlJc w:val="left"/>
      <w:pPr>
        <w:ind w:left="4972" w:hanging="706"/>
      </w:pPr>
      <w:rPr>
        <w:rFonts w:hint="default"/>
        <w:lang w:val="ru-RU" w:eastAsia="ru-RU" w:bidi="ru-RU"/>
      </w:rPr>
    </w:lvl>
    <w:lvl w:ilvl="6" w:tplc="20BC53FE">
      <w:numFmt w:val="bullet"/>
      <w:lvlText w:val="•"/>
      <w:lvlJc w:val="left"/>
      <w:pPr>
        <w:ind w:left="5922" w:hanging="706"/>
      </w:pPr>
      <w:rPr>
        <w:rFonts w:hint="default"/>
        <w:lang w:val="ru-RU" w:eastAsia="ru-RU" w:bidi="ru-RU"/>
      </w:rPr>
    </w:lvl>
    <w:lvl w:ilvl="7" w:tplc="9BF0ADCA">
      <w:numFmt w:val="bullet"/>
      <w:lvlText w:val="•"/>
      <w:lvlJc w:val="left"/>
      <w:pPr>
        <w:ind w:left="6872" w:hanging="706"/>
      </w:pPr>
      <w:rPr>
        <w:rFonts w:hint="default"/>
        <w:lang w:val="ru-RU" w:eastAsia="ru-RU" w:bidi="ru-RU"/>
      </w:rPr>
    </w:lvl>
    <w:lvl w:ilvl="8" w:tplc="A65A4CBC">
      <w:numFmt w:val="bullet"/>
      <w:lvlText w:val="•"/>
      <w:lvlJc w:val="left"/>
      <w:pPr>
        <w:ind w:left="7823" w:hanging="706"/>
      </w:pPr>
      <w:rPr>
        <w:rFonts w:hint="default"/>
        <w:lang w:val="ru-RU" w:eastAsia="ru-RU" w:bidi="ru-RU"/>
      </w:rPr>
    </w:lvl>
  </w:abstractNum>
  <w:abstractNum w:abstractNumId="8" w15:restartNumberingAfterBreak="0">
    <w:nsid w:val="4D2C53F1"/>
    <w:multiLevelType w:val="hybridMultilevel"/>
    <w:tmpl w:val="31DAE906"/>
    <w:lvl w:ilvl="0" w:tplc="2F66E4EA">
      <w:start w:val="1"/>
      <w:numFmt w:val="decimal"/>
      <w:lvlText w:val="%1)"/>
      <w:lvlJc w:val="left"/>
      <w:pPr>
        <w:ind w:left="21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F38B764">
      <w:start w:val="1"/>
      <w:numFmt w:val="decimal"/>
      <w:lvlText w:val="%2"/>
      <w:lvlJc w:val="left"/>
      <w:pPr>
        <w:ind w:left="3355" w:hanging="212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ru-RU" w:bidi="ru-RU"/>
      </w:rPr>
    </w:lvl>
    <w:lvl w:ilvl="2" w:tplc="2ACC4FE8">
      <w:numFmt w:val="bullet"/>
      <w:lvlText w:val="•"/>
      <w:lvlJc w:val="left"/>
      <w:pPr>
        <w:ind w:left="4580" w:hanging="212"/>
      </w:pPr>
      <w:rPr>
        <w:rFonts w:hint="default"/>
        <w:lang w:val="ru-RU" w:eastAsia="ru-RU" w:bidi="ru-RU"/>
      </w:rPr>
    </w:lvl>
    <w:lvl w:ilvl="3" w:tplc="038C6088">
      <w:numFmt w:val="bullet"/>
      <w:lvlText w:val="•"/>
      <w:lvlJc w:val="left"/>
      <w:pPr>
        <w:ind w:left="5223" w:hanging="212"/>
      </w:pPr>
      <w:rPr>
        <w:rFonts w:hint="default"/>
        <w:lang w:val="ru-RU" w:eastAsia="ru-RU" w:bidi="ru-RU"/>
      </w:rPr>
    </w:lvl>
    <w:lvl w:ilvl="4" w:tplc="BF10384A">
      <w:numFmt w:val="bullet"/>
      <w:lvlText w:val="•"/>
      <w:lvlJc w:val="left"/>
      <w:pPr>
        <w:ind w:left="5866" w:hanging="212"/>
      </w:pPr>
      <w:rPr>
        <w:rFonts w:hint="default"/>
        <w:lang w:val="ru-RU" w:eastAsia="ru-RU" w:bidi="ru-RU"/>
      </w:rPr>
    </w:lvl>
    <w:lvl w:ilvl="5" w:tplc="D688AEC6">
      <w:numFmt w:val="bullet"/>
      <w:lvlText w:val="•"/>
      <w:lvlJc w:val="left"/>
      <w:pPr>
        <w:ind w:left="6509" w:hanging="212"/>
      </w:pPr>
      <w:rPr>
        <w:rFonts w:hint="default"/>
        <w:lang w:val="ru-RU" w:eastAsia="ru-RU" w:bidi="ru-RU"/>
      </w:rPr>
    </w:lvl>
    <w:lvl w:ilvl="6" w:tplc="58A8AC9C">
      <w:numFmt w:val="bullet"/>
      <w:lvlText w:val="•"/>
      <w:lvlJc w:val="left"/>
      <w:pPr>
        <w:ind w:left="7152" w:hanging="212"/>
      </w:pPr>
      <w:rPr>
        <w:rFonts w:hint="default"/>
        <w:lang w:val="ru-RU" w:eastAsia="ru-RU" w:bidi="ru-RU"/>
      </w:rPr>
    </w:lvl>
    <w:lvl w:ilvl="7" w:tplc="7A16FB1A">
      <w:numFmt w:val="bullet"/>
      <w:lvlText w:val="•"/>
      <w:lvlJc w:val="left"/>
      <w:pPr>
        <w:ind w:left="7795" w:hanging="212"/>
      </w:pPr>
      <w:rPr>
        <w:rFonts w:hint="default"/>
        <w:lang w:val="ru-RU" w:eastAsia="ru-RU" w:bidi="ru-RU"/>
      </w:rPr>
    </w:lvl>
    <w:lvl w:ilvl="8" w:tplc="DE14637C">
      <w:numFmt w:val="bullet"/>
      <w:lvlText w:val="•"/>
      <w:lvlJc w:val="left"/>
      <w:pPr>
        <w:ind w:left="8438" w:hanging="212"/>
      </w:pPr>
      <w:rPr>
        <w:rFonts w:hint="default"/>
        <w:lang w:val="ru-RU" w:eastAsia="ru-RU" w:bidi="ru-RU"/>
      </w:rPr>
    </w:lvl>
  </w:abstractNum>
  <w:abstractNum w:abstractNumId="9" w15:restartNumberingAfterBreak="0">
    <w:nsid w:val="4F3D1198"/>
    <w:multiLevelType w:val="hybridMultilevel"/>
    <w:tmpl w:val="4FAE34C6"/>
    <w:lvl w:ilvl="0" w:tplc="05E09B0A">
      <w:numFmt w:val="bullet"/>
      <w:lvlText w:val="-"/>
      <w:lvlJc w:val="left"/>
      <w:pPr>
        <w:ind w:left="219" w:hanging="164"/>
      </w:pPr>
      <w:rPr>
        <w:rFonts w:hint="default"/>
        <w:w w:val="99"/>
        <w:lang w:val="ru-RU" w:eastAsia="ru-RU" w:bidi="ru-RU"/>
      </w:rPr>
    </w:lvl>
    <w:lvl w:ilvl="1" w:tplc="759C7D34">
      <w:numFmt w:val="bullet"/>
      <w:lvlText w:val="•"/>
      <w:lvlJc w:val="left"/>
      <w:pPr>
        <w:ind w:left="1170" w:hanging="164"/>
      </w:pPr>
      <w:rPr>
        <w:rFonts w:hint="default"/>
        <w:lang w:val="ru-RU" w:eastAsia="ru-RU" w:bidi="ru-RU"/>
      </w:rPr>
    </w:lvl>
    <w:lvl w:ilvl="2" w:tplc="A2CE610E">
      <w:numFmt w:val="bullet"/>
      <w:lvlText w:val="•"/>
      <w:lvlJc w:val="left"/>
      <w:pPr>
        <w:ind w:left="2120" w:hanging="164"/>
      </w:pPr>
      <w:rPr>
        <w:rFonts w:hint="default"/>
        <w:lang w:val="ru-RU" w:eastAsia="ru-RU" w:bidi="ru-RU"/>
      </w:rPr>
    </w:lvl>
    <w:lvl w:ilvl="3" w:tplc="D792BC7C">
      <w:numFmt w:val="bullet"/>
      <w:lvlText w:val="•"/>
      <w:lvlJc w:val="left"/>
      <w:pPr>
        <w:ind w:left="3071" w:hanging="164"/>
      </w:pPr>
      <w:rPr>
        <w:rFonts w:hint="default"/>
        <w:lang w:val="ru-RU" w:eastAsia="ru-RU" w:bidi="ru-RU"/>
      </w:rPr>
    </w:lvl>
    <w:lvl w:ilvl="4" w:tplc="89FAD9DC">
      <w:numFmt w:val="bullet"/>
      <w:lvlText w:val="•"/>
      <w:lvlJc w:val="left"/>
      <w:pPr>
        <w:ind w:left="4021" w:hanging="164"/>
      </w:pPr>
      <w:rPr>
        <w:rFonts w:hint="default"/>
        <w:lang w:val="ru-RU" w:eastAsia="ru-RU" w:bidi="ru-RU"/>
      </w:rPr>
    </w:lvl>
    <w:lvl w:ilvl="5" w:tplc="6A3E5132">
      <w:numFmt w:val="bullet"/>
      <w:lvlText w:val="•"/>
      <w:lvlJc w:val="left"/>
      <w:pPr>
        <w:ind w:left="4972" w:hanging="164"/>
      </w:pPr>
      <w:rPr>
        <w:rFonts w:hint="default"/>
        <w:lang w:val="ru-RU" w:eastAsia="ru-RU" w:bidi="ru-RU"/>
      </w:rPr>
    </w:lvl>
    <w:lvl w:ilvl="6" w:tplc="4748EBAE">
      <w:numFmt w:val="bullet"/>
      <w:lvlText w:val="•"/>
      <w:lvlJc w:val="left"/>
      <w:pPr>
        <w:ind w:left="5922" w:hanging="164"/>
      </w:pPr>
      <w:rPr>
        <w:rFonts w:hint="default"/>
        <w:lang w:val="ru-RU" w:eastAsia="ru-RU" w:bidi="ru-RU"/>
      </w:rPr>
    </w:lvl>
    <w:lvl w:ilvl="7" w:tplc="3392B8F4">
      <w:numFmt w:val="bullet"/>
      <w:lvlText w:val="•"/>
      <w:lvlJc w:val="left"/>
      <w:pPr>
        <w:ind w:left="6872" w:hanging="164"/>
      </w:pPr>
      <w:rPr>
        <w:rFonts w:hint="default"/>
        <w:lang w:val="ru-RU" w:eastAsia="ru-RU" w:bidi="ru-RU"/>
      </w:rPr>
    </w:lvl>
    <w:lvl w:ilvl="8" w:tplc="13342B46">
      <w:numFmt w:val="bullet"/>
      <w:lvlText w:val="•"/>
      <w:lvlJc w:val="left"/>
      <w:pPr>
        <w:ind w:left="7823" w:hanging="164"/>
      </w:pPr>
      <w:rPr>
        <w:rFonts w:hint="default"/>
        <w:lang w:val="ru-RU" w:eastAsia="ru-RU" w:bidi="ru-RU"/>
      </w:rPr>
    </w:lvl>
  </w:abstractNum>
  <w:abstractNum w:abstractNumId="10" w15:restartNumberingAfterBreak="0">
    <w:nsid w:val="5E8D18B6"/>
    <w:multiLevelType w:val="hybridMultilevel"/>
    <w:tmpl w:val="61B84554"/>
    <w:lvl w:ilvl="0" w:tplc="FC54C5B2">
      <w:start w:val="1"/>
      <w:numFmt w:val="decimal"/>
      <w:lvlText w:val="%1."/>
      <w:lvlJc w:val="left"/>
      <w:pPr>
        <w:ind w:left="219" w:hanging="327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ru-RU" w:bidi="ru-RU"/>
      </w:rPr>
    </w:lvl>
    <w:lvl w:ilvl="1" w:tplc="DEE45BD4">
      <w:numFmt w:val="bullet"/>
      <w:lvlText w:val="•"/>
      <w:lvlJc w:val="left"/>
      <w:pPr>
        <w:ind w:left="1170" w:hanging="327"/>
      </w:pPr>
      <w:rPr>
        <w:rFonts w:hint="default"/>
        <w:lang w:val="ru-RU" w:eastAsia="ru-RU" w:bidi="ru-RU"/>
      </w:rPr>
    </w:lvl>
    <w:lvl w:ilvl="2" w:tplc="388CB352">
      <w:numFmt w:val="bullet"/>
      <w:lvlText w:val="•"/>
      <w:lvlJc w:val="left"/>
      <w:pPr>
        <w:ind w:left="2120" w:hanging="327"/>
      </w:pPr>
      <w:rPr>
        <w:rFonts w:hint="default"/>
        <w:lang w:val="ru-RU" w:eastAsia="ru-RU" w:bidi="ru-RU"/>
      </w:rPr>
    </w:lvl>
    <w:lvl w:ilvl="3" w:tplc="FF4E0A82">
      <w:numFmt w:val="bullet"/>
      <w:lvlText w:val="•"/>
      <w:lvlJc w:val="left"/>
      <w:pPr>
        <w:ind w:left="3071" w:hanging="327"/>
      </w:pPr>
      <w:rPr>
        <w:rFonts w:hint="default"/>
        <w:lang w:val="ru-RU" w:eastAsia="ru-RU" w:bidi="ru-RU"/>
      </w:rPr>
    </w:lvl>
    <w:lvl w:ilvl="4" w:tplc="622CB3AA">
      <w:numFmt w:val="bullet"/>
      <w:lvlText w:val="•"/>
      <w:lvlJc w:val="left"/>
      <w:pPr>
        <w:ind w:left="4021" w:hanging="327"/>
      </w:pPr>
      <w:rPr>
        <w:rFonts w:hint="default"/>
        <w:lang w:val="ru-RU" w:eastAsia="ru-RU" w:bidi="ru-RU"/>
      </w:rPr>
    </w:lvl>
    <w:lvl w:ilvl="5" w:tplc="2B96692A">
      <w:numFmt w:val="bullet"/>
      <w:lvlText w:val="•"/>
      <w:lvlJc w:val="left"/>
      <w:pPr>
        <w:ind w:left="4972" w:hanging="327"/>
      </w:pPr>
      <w:rPr>
        <w:rFonts w:hint="default"/>
        <w:lang w:val="ru-RU" w:eastAsia="ru-RU" w:bidi="ru-RU"/>
      </w:rPr>
    </w:lvl>
    <w:lvl w:ilvl="6" w:tplc="DB68D686">
      <w:numFmt w:val="bullet"/>
      <w:lvlText w:val="•"/>
      <w:lvlJc w:val="left"/>
      <w:pPr>
        <w:ind w:left="5922" w:hanging="327"/>
      </w:pPr>
      <w:rPr>
        <w:rFonts w:hint="default"/>
        <w:lang w:val="ru-RU" w:eastAsia="ru-RU" w:bidi="ru-RU"/>
      </w:rPr>
    </w:lvl>
    <w:lvl w:ilvl="7" w:tplc="94A6265E">
      <w:numFmt w:val="bullet"/>
      <w:lvlText w:val="•"/>
      <w:lvlJc w:val="left"/>
      <w:pPr>
        <w:ind w:left="6872" w:hanging="327"/>
      </w:pPr>
      <w:rPr>
        <w:rFonts w:hint="default"/>
        <w:lang w:val="ru-RU" w:eastAsia="ru-RU" w:bidi="ru-RU"/>
      </w:rPr>
    </w:lvl>
    <w:lvl w:ilvl="8" w:tplc="39B8A852">
      <w:numFmt w:val="bullet"/>
      <w:lvlText w:val="•"/>
      <w:lvlJc w:val="left"/>
      <w:pPr>
        <w:ind w:left="7823" w:hanging="327"/>
      </w:pPr>
      <w:rPr>
        <w:rFonts w:hint="default"/>
        <w:lang w:val="ru-RU" w:eastAsia="ru-RU" w:bidi="ru-RU"/>
      </w:rPr>
    </w:lvl>
  </w:abstractNum>
  <w:abstractNum w:abstractNumId="11" w15:restartNumberingAfterBreak="0">
    <w:nsid w:val="5ED84604"/>
    <w:multiLevelType w:val="hybridMultilevel"/>
    <w:tmpl w:val="A2842A90"/>
    <w:lvl w:ilvl="0" w:tplc="1B481F2E">
      <w:start w:val="1"/>
      <w:numFmt w:val="decimal"/>
      <w:lvlText w:val="%1."/>
      <w:lvlJc w:val="left"/>
      <w:pPr>
        <w:ind w:left="1242" w:hanging="312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ru-RU" w:bidi="ru-RU"/>
      </w:rPr>
    </w:lvl>
    <w:lvl w:ilvl="1" w:tplc="A09E4AB0">
      <w:numFmt w:val="bullet"/>
      <w:lvlText w:val="•"/>
      <w:lvlJc w:val="left"/>
      <w:pPr>
        <w:ind w:left="2088" w:hanging="312"/>
      </w:pPr>
      <w:rPr>
        <w:rFonts w:hint="default"/>
        <w:lang w:val="ru-RU" w:eastAsia="ru-RU" w:bidi="ru-RU"/>
      </w:rPr>
    </w:lvl>
    <w:lvl w:ilvl="2" w:tplc="96C21EFE">
      <w:numFmt w:val="bullet"/>
      <w:lvlText w:val="•"/>
      <w:lvlJc w:val="left"/>
      <w:pPr>
        <w:ind w:left="2936" w:hanging="312"/>
      </w:pPr>
      <w:rPr>
        <w:rFonts w:hint="default"/>
        <w:lang w:val="ru-RU" w:eastAsia="ru-RU" w:bidi="ru-RU"/>
      </w:rPr>
    </w:lvl>
    <w:lvl w:ilvl="3" w:tplc="36C21006">
      <w:numFmt w:val="bullet"/>
      <w:lvlText w:val="•"/>
      <w:lvlJc w:val="left"/>
      <w:pPr>
        <w:ind w:left="3785" w:hanging="312"/>
      </w:pPr>
      <w:rPr>
        <w:rFonts w:hint="default"/>
        <w:lang w:val="ru-RU" w:eastAsia="ru-RU" w:bidi="ru-RU"/>
      </w:rPr>
    </w:lvl>
    <w:lvl w:ilvl="4" w:tplc="2292BCCE">
      <w:numFmt w:val="bullet"/>
      <w:lvlText w:val="•"/>
      <w:lvlJc w:val="left"/>
      <w:pPr>
        <w:ind w:left="4633" w:hanging="312"/>
      </w:pPr>
      <w:rPr>
        <w:rFonts w:hint="default"/>
        <w:lang w:val="ru-RU" w:eastAsia="ru-RU" w:bidi="ru-RU"/>
      </w:rPr>
    </w:lvl>
    <w:lvl w:ilvl="5" w:tplc="DB3C2A3C">
      <w:numFmt w:val="bullet"/>
      <w:lvlText w:val="•"/>
      <w:lvlJc w:val="left"/>
      <w:pPr>
        <w:ind w:left="5482" w:hanging="312"/>
      </w:pPr>
      <w:rPr>
        <w:rFonts w:hint="default"/>
        <w:lang w:val="ru-RU" w:eastAsia="ru-RU" w:bidi="ru-RU"/>
      </w:rPr>
    </w:lvl>
    <w:lvl w:ilvl="6" w:tplc="BD70E260">
      <w:numFmt w:val="bullet"/>
      <w:lvlText w:val="•"/>
      <w:lvlJc w:val="left"/>
      <w:pPr>
        <w:ind w:left="6330" w:hanging="312"/>
      </w:pPr>
      <w:rPr>
        <w:rFonts w:hint="default"/>
        <w:lang w:val="ru-RU" w:eastAsia="ru-RU" w:bidi="ru-RU"/>
      </w:rPr>
    </w:lvl>
    <w:lvl w:ilvl="7" w:tplc="1AFC9E38">
      <w:numFmt w:val="bullet"/>
      <w:lvlText w:val="•"/>
      <w:lvlJc w:val="left"/>
      <w:pPr>
        <w:ind w:left="7178" w:hanging="312"/>
      </w:pPr>
      <w:rPr>
        <w:rFonts w:hint="default"/>
        <w:lang w:val="ru-RU" w:eastAsia="ru-RU" w:bidi="ru-RU"/>
      </w:rPr>
    </w:lvl>
    <w:lvl w:ilvl="8" w:tplc="50FC3E12">
      <w:numFmt w:val="bullet"/>
      <w:lvlText w:val="•"/>
      <w:lvlJc w:val="left"/>
      <w:pPr>
        <w:ind w:left="8027" w:hanging="312"/>
      </w:pPr>
      <w:rPr>
        <w:rFonts w:hint="default"/>
        <w:lang w:val="ru-RU" w:eastAsia="ru-RU" w:bidi="ru-RU"/>
      </w:rPr>
    </w:lvl>
  </w:abstractNum>
  <w:abstractNum w:abstractNumId="12" w15:restartNumberingAfterBreak="0">
    <w:nsid w:val="68FA7FC1"/>
    <w:multiLevelType w:val="hybridMultilevel"/>
    <w:tmpl w:val="BC0464A4"/>
    <w:lvl w:ilvl="0" w:tplc="6EEE2ADC">
      <w:start w:val="1"/>
      <w:numFmt w:val="decimal"/>
      <w:lvlText w:val="%1)"/>
      <w:lvlJc w:val="left"/>
      <w:pPr>
        <w:ind w:left="21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BFC41FC">
      <w:numFmt w:val="bullet"/>
      <w:lvlText w:val="•"/>
      <w:lvlJc w:val="left"/>
      <w:pPr>
        <w:ind w:left="1170" w:hanging="490"/>
      </w:pPr>
      <w:rPr>
        <w:rFonts w:hint="default"/>
        <w:lang w:val="ru-RU" w:eastAsia="ru-RU" w:bidi="ru-RU"/>
      </w:rPr>
    </w:lvl>
    <w:lvl w:ilvl="2" w:tplc="ED00BB90">
      <w:numFmt w:val="bullet"/>
      <w:lvlText w:val="•"/>
      <w:lvlJc w:val="left"/>
      <w:pPr>
        <w:ind w:left="2120" w:hanging="490"/>
      </w:pPr>
      <w:rPr>
        <w:rFonts w:hint="default"/>
        <w:lang w:val="ru-RU" w:eastAsia="ru-RU" w:bidi="ru-RU"/>
      </w:rPr>
    </w:lvl>
    <w:lvl w:ilvl="3" w:tplc="FC48F50A">
      <w:numFmt w:val="bullet"/>
      <w:lvlText w:val="•"/>
      <w:lvlJc w:val="left"/>
      <w:pPr>
        <w:ind w:left="3071" w:hanging="490"/>
      </w:pPr>
      <w:rPr>
        <w:rFonts w:hint="default"/>
        <w:lang w:val="ru-RU" w:eastAsia="ru-RU" w:bidi="ru-RU"/>
      </w:rPr>
    </w:lvl>
    <w:lvl w:ilvl="4" w:tplc="13B20AC6">
      <w:numFmt w:val="bullet"/>
      <w:lvlText w:val="•"/>
      <w:lvlJc w:val="left"/>
      <w:pPr>
        <w:ind w:left="4021" w:hanging="490"/>
      </w:pPr>
      <w:rPr>
        <w:rFonts w:hint="default"/>
        <w:lang w:val="ru-RU" w:eastAsia="ru-RU" w:bidi="ru-RU"/>
      </w:rPr>
    </w:lvl>
    <w:lvl w:ilvl="5" w:tplc="D33A1A1E">
      <w:numFmt w:val="bullet"/>
      <w:lvlText w:val="•"/>
      <w:lvlJc w:val="left"/>
      <w:pPr>
        <w:ind w:left="4972" w:hanging="490"/>
      </w:pPr>
      <w:rPr>
        <w:rFonts w:hint="default"/>
        <w:lang w:val="ru-RU" w:eastAsia="ru-RU" w:bidi="ru-RU"/>
      </w:rPr>
    </w:lvl>
    <w:lvl w:ilvl="6" w:tplc="5ACC9C3C">
      <w:numFmt w:val="bullet"/>
      <w:lvlText w:val="•"/>
      <w:lvlJc w:val="left"/>
      <w:pPr>
        <w:ind w:left="5922" w:hanging="490"/>
      </w:pPr>
      <w:rPr>
        <w:rFonts w:hint="default"/>
        <w:lang w:val="ru-RU" w:eastAsia="ru-RU" w:bidi="ru-RU"/>
      </w:rPr>
    </w:lvl>
    <w:lvl w:ilvl="7" w:tplc="22E8991A">
      <w:numFmt w:val="bullet"/>
      <w:lvlText w:val="•"/>
      <w:lvlJc w:val="left"/>
      <w:pPr>
        <w:ind w:left="6872" w:hanging="490"/>
      </w:pPr>
      <w:rPr>
        <w:rFonts w:hint="default"/>
        <w:lang w:val="ru-RU" w:eastAsia="ru-RU" w:bidi="ru-RU"/>
      </w:rPr>
    </w:lvl>
    <w:lvl w:ilvl="8" w:tplc="1696E542">
      <w:numFmt w:val="bullet"/>
      <w:lvlText w:val="•"/>
      <w:lvlJc w:val="left"/>
      <w:pPr>
        <w:ind w:left="7823" w:hanging="490"/>
      </w:pPr>
      <w:rPr>
        <w:rFonts w:hint="default"/>
        <w:lang w:val="ru-RU" w:eastAsia="ru-RU" w:bidi="ru-RU"/>
      </w:rPr>
    </w:lvl>
  </w:abstractNum>
  <w:abstractNum w:abstractNumId="13" w15:restartNumberingAfterBreak="0">
    <w:nsid w:val="7C89690D"/>
    <w:multiLevelType w:val="hybridMultilevel"/>
    <w:tmpl w:val="CEF042F8"/>
    <w:lvl w:ilvl="0" w:tplc="A72CE5E4">
      <w:start w:val="1"/>
      <w:numFmt w:val="decimal"/>
      <w:lvlText w:val="%1."/>
      <w:lvlJc w:val="left"/>
      <w:pPr>
        <w:ind w:left="1636" w:hanging="706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ru-RU" w:bidi="ru-RU"/>
      </w:rPr>
    </w:lvl>
    <w:lvl w:ilvl="1" w:tplc="ECB45F42">
      <w:numFmt w:val="bullet"/>
      <w:lvlText w:val="•"/>
      <w:lvlJc w:val="left"/>
      <w:pPr>
        <w:ind w:left="2448" w:hanging="706"/>
      </w:pPr>
      <w:rPr>
        <w:rFonts w:hint="default"/>
        <w:lang w:val="ru-RU" w:eastAsia="ru-RU" w:bidi="ru-RU"/>
      </w:rPr>
    </w:lvl>
    <w:lvl w:ilvl="2" w:tplc="D06C4E4A">
      <w:numFmt w:val="bullet"/>
      <w:lvlText w:val="•"/>
      <w:lvlJc w:val="left"/>
      <w:pPr>
        <w:ind w:left="3256" w:hanging="706"/>
      </w:pPr>
      <w:rPr>
        <w:rFonts w:hint="default"/>
        <w:lang w:val="ru-RU" w:eastAsia="ru-RU" w:bidi="ru-RU"/>
      </w:rPr>
    </w:lvl>
    <w:lvl w:ilvl="3" w:tplc="BF689B7E">
      <w:numFmt w:val="bullet"/>
      <w:lvlText w:val="•"/>
      <w:lvlJc w:val="left"/>
      <w:pPr>
        <w:ind w:left="4065" w:hanging="706"/>
      </w:pPr>
      <w:rPr>
        <w:rFonts w:hint="default"/>
        <w:lang w:val="ru-RU" w:eastAsia="ru-RU" w:bidi="ru-RU"/>
      </w:rPr>
    </w:lvl>
    <w:lvl w:ilvl="4" w:tplc="A04E4C2C">
      <w:numFmt w:val="bullet"/>
      <w:lvlText w:val="•"/>
      <w:lvlJc w:val="left"/>
      <w:pPr>
        <w:ind w:left="4873" w:hanging="706"/>
      </w:pPr>
      <w:rPr>
        <w:rFonts w:hint="default"/>
        <w:lang w:val="ru-RU" w:eastAsia="ru-RU" w:bidi="ru-RU"/>
      </w:rPr>
    </w:lvl>
    <w:lvl w:ilvl="5" w:tplc="A3D0F51A">
      <w:numFmt w:val="bullet"/>
      <w:lvlText w:val="•"/>
      <w:lvlJc w:val="left"/>
      <w:pPr>
        <w:ind w:left="5682" w:hanging="706"/>
      </w:pPr>
      <w:rPr>
        <w:rFonts w:hint="default"/>
        <w:lang w:val="ru-RU" w:eastAsia="ru-RU" w:bidi="ru-RU"/>
      </w:rPr>
    </w:lvl>
    <w:lvl w:ilvl="6" w:tplc="884088D8">
      <w:numFmt w:val="bullet"/>
      <w:lvlText w:val="•"/>
      <w:lvlJc w:val="left"/>
      <w:pPr>
        <w:ind w:left="6490" w:hanging="706"/>
      </w:pPr>
      <w:rPr>
        <w:rFonts w:hint="default"/>
        <w:lang w:val="ru-RU" w:eastAsia="ru-RU" w:bidi="ru-RU"/>
      </w:rPr>
    </w:lvl>
    <w:lvl w:ilvl="7" w:tplc="55D4FA42">
      <w:numFmt w:val="bullet"/>
      <w:lvlText w:val="•"/>
      <w:lvlJc w:val="left"/>
      <w:pPr>
        <w:ind w:left="7298" w:hanging="706"/>
      </w:pPr>
      <w:rPr>
        <w:rFonts w:hint="default"/>
        <w:lang w:val="ru-RU" w:eastAsia="ru-RU" w:bidi="ru-RU"/>
      </w:rPr>
    </w:lvl>
    <w:lvl w:ilvl="8" w:tplc="6400EBEC">
      <w:numFmt w:val="bullet"/>
      <w:lvlText w:val="•"/>
      <w:lvlJc w:val="left"/>
      <w:pPr>
        <w:ind w:left="8107" w:hanging="706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12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22842"/>
    <w:rsid w:val="000224D6"/>
    <w:rsid w:val="00025437"/>
    <w:rsid w:val="000E31CF"/>
    <w:rsid w:val="0013410A"/>
    <w:rsid w:val="00152D13"/>
    <w:rsid w:val="00191F47"/>
    <w:rsid w:val="00213F57"/>
    <w:rsid w:val="00240337"/>
    <w:rsid w:val="00267275"/>
    <w:rsid w:val="00295387"/>
    <w:rsid w:val="002C0ED9"/>
    <w:rsid w:val="00382E82"/>
    <w:rsid w:val="00394FFC"/>
    <w:rsid w:val="003F4DC2"/>
    <w:rsid w:val="0048277B"/>
    <w:rsid w:val="00490168"/>
    <w:rsid w:val="00505F25"/>
    <w:rsid w:val="005331D8"/>
    <w:rsid w:val="005F20D1"/>
    <w:rsid w:val="006152CB"/>
    <w:rsid w:val="0065058A"/>
    <w:rsid w:val="006721F7"/>
    <w:rsid w:val="006C0FC0"/>
    <w:rsid w:val="006C13F9"/>
    <w:rsid w:val="00722842"/>
    <w:rsid w:val="00761B96"/>
    <w:rsid w:val="00785581"/>
    <w:rsid w:val="007C0A98"/>
    <w:rsid w:val="00836104"/>
    <w:rsid w:val="0087492D"/>
    <w:rsid w:val="008E753E"/>
    <w:rsid w:val="00A952E7"/>
    <w:rsid w:val="00AC6B0A"/>
    <w:rsid w:val="00B24C4F"/>
    <w:rsid w:val="00B577E9"/>
    <w:rsid w:val="00CF282E"/>
    <w:rsid w:val="00DA5A3A"/>
    <w:rsid w:val="00E83A08"/>
    <w:rsid w:val="00F32983"/>
    <w:rsid w:val="00F37FCE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2989420"/>
  <w15:docId w15:val="{F35DA2A2-9F12-4BFB-A891-E66A4D8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3A0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9"/>
    <w:qFormat/>
    <w:rsid w:val="00F37FCE"/>
    <w:pPr>
      <w:adjustRightInd w:val="0"/>
      <w:spacing w:before="167"/>
      <w:ind w:left="2373"/>
      <w:outlineLvl w:val="0"/>
    </w:pPr>
    <w:rPr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722842"/>
    <w:pPr>
      <w:ind w:left="21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22842"/>
    <w:pPr>
      <w:spacing w:line="319" w:lineRule="exact"/>
      <w:ind w:left="93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722842"/>
    <w:pPr>
      <w:ind w:left="219" w:firstLine="710"/>
    </w:pPr>
  </w:style>
  <w:style w:type="paragraph" w:customStyle="1" w:styleId="TableParagraph">
    <w:name w:val="Table Paragraph"/>
    <w:basedOn w:val="a"/>
    <w:uiPriority w:val="1"/>
    <w:qFormat/>
    <w:rsid w:val="00722842"/>
  </w:style>
  <w:style w:type="paragraph" w:styleId="a6">
    <w:name w:val="Balloon Text"/>
    <w:basedOn w:val="a"/>
    <w:link w:val="a7"/>
    <w:uiPriority w:val="99"/>
    <w:semiHidden/>
    <w:unhideWhenUsed/>
    <w:rsid w:val="003F4D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DC2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3F4D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4DC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3F4D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4DC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99"/>
    <w:rsid w:val="0026727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F37FC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c">
    <w:name w:val="Hyperlink"/>
    <w:basedOn w:val="a0"/>
    <w:uiPriority w:val="99"/>
    <w:rsid w:val="00F37FCE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F37FCE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2%D0%B8%D1%80%D1%83%D1%81%D0%BE%D0%BB%D0%BE%D0%B3%D0%B8%D1%8F" TargetMode="External"/><Relationship Id="rId18" Type="http://schemas.openxmlformats.org/officeDocument/2006/relationships/hyperlink" Target="http://ru.wikipedia.org/wiki/%D0%9A%D0%BB%D0%B5%D1%82%D0%BA%D0%B0" TargetMode="External"/><Relationship Id="rId26" Type="http://schemas.openxmlformats.org/officeDocument/2006/relationships/hyperlink" Target="http://ru.wikipedia.org/wiki/%D0%9D%D0%B0%D1%83%D0%BA%D0%B0" TargetMode="External"/><Relationship Id="rId39" Type="http://schemas.openxmlformats.org/officeDocument/2006/relationships/hyperlink" Target="http://www.fcior.edu.ru/" TargetMode="External"/><Relationship Id="rId21" Type="http://schemas.openxmlformats.org/officeDocument/2006/relationships/hyperlink" Target="http://ru.wikipedia.org/wiki/%D0%9E%D1%80%D0%B3%D0%B0%D0%BD%D0%B8%D0%B7%D0%BC" TargetMode="External"/><Relationship Id="rId34" Type="http://schemas.openxmlformats.org/officeDocument/2006/relationships/hyperlink" Target="http://ru.wikipedia.org/wiki/%D0%9E%D1%80%D0%B3%D0%B0%D0%BD%D0%B8%D0%B7%D0%BC" TargetMode="External"/><Relationship Id="rId42" Type="http://schemas.openxmlformats.org/officeDocument/2006/relationships/hyperlink" Target="http://www.bio.1september.ru/" TargetMode="External"/><Relationship Id="rId47" Type="http://schemas.openxmlformats.org/officeDocument/2006/relationships/hyperlink" Target="http://video.edu-lib.net/" TargetMode="External"/><Relationship Id="rId50" Type="http://schemas.openxmlformats.org/officeDocument/2006/relationships/footer" Target="footer4.xml"/><Relationship Id="rId55" Type="http://schemas.openxmlformats.org/officeDocument/2006/relationships/fontTable" Target="fontTable.xml"/><Relationship Id="rId7" Type="http://schemas.openxmlformats.org/officeDocument/2006/relationships/hyperlink" Target="http://ru.wikipedia.org/wiki/%D0%9D%D0%B0%D1%83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E%D1%80%D0%B3%D0%B0%D0%BD%D0%B8%D0%B7%D0%BC" TargetMode="External"/><Relationship Id="rId29" Type="http://schemas.openxmlformats.org/officeDocument/2006/relationships/hyperlink" Target="http://ru.wikipedia.org/wiki/%D0%A0%D0%B0%D0%B7%D0%B2%D0%B8%D1%82%D0%B8%D0%B5" TargetMode="External"/><Relationship Id="rId11" Type="http://schemas.openxmlformats.org/officeDocument/2006/relationships/hyperlink" Target="http://ru.wikipedia.org/wiki/%D0%96%D0%B8%D0%B2%D0%BE%D1%82%D0%BD%D1%8B%D0%B5" TargetMode="External"/><Relationship Id="rId24" Type="http://schemas.openxmlformats.org/officeDocument/2006/relationships/hyperlink" Target="http://ru.wikipedia.org/wiki/%D0%97%D0%BE%D0%BE%D0%BB%D0%BE%D0%B3%D0%B8%D1%8F" TargetMode="External"/><Relationship Id="rId32" Type="http://schemas.openxmlformats.org/officeDocument/2006/relationships/hyperlink" Target="http://ru.wikipedia.org/wiki/%D0%91%D0%BE%D1%82%D0%B0%D0%BD%D0%B8%D0%BA%D0%B0" TargetMode="External"/><Relationship Id="rId37" Type="http://schemas.openxmlformats.org/officeDocument/2006/relationships/hyperlink" Target="http://ru.wikipedia.org/wiki/%D0%97%D0%BE%D0%BE%D0%BB%D0%BE%D0%B3%D0%B8%D1%8F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www.km.ru/education" TargetMode="External"/><Relationship Id="rId53" Type="http://schemas.openxmlformats.org/officeDocument/2006/relationships/footer" Target="footer7.xm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/%D0%A6%D0%B0%D1%80%D1%81%D1%82%D0%B2%D0%BE_(%D0%B1%D0%B8%D0%BE%D0%BB%D0%BE%D0%B3%D0%B8%D1%8F)" TargetMode="External"/><Relationship Id="rId19" Type="http://schemas.openxmlformats.org/officeDocument/2006/relationships/hyperlink" Target="http://ru.wikipedia.org/wiki/%D0%91%D0%B8%D0%BE%D0%BB%D0%BE%D0%B3%D0%B8%D1%8F" TargetMode="External"/><Relationship Id="rId31" Type="http://schemas.openxmlformats.org/officeDocument/2006/relationships/hyperlink" Target="http://ru.wikipedia.org/wiki/%D0%91%D0%B8%D0%BE%D0%B3%D0%B5%D0%BE%D1%86%D0%B5%D0%BD%D0%BE%D0%B7" TargetMode="External"/><Relationship Id="rId44" Type="http://schemas.openxmlformats.org/officeDocument/2006/relationships/hyperlink" Target="http://www.edios.ru/" TargetMode="External"/><Relationship Id="rId52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D%D0%B0%D1%83%D0%BA%D0%B0" TargetMode="External"/><Relationship Id="rId14" Type="http://schemas.openxmlformats.org/officeDocument/2006/relationships/hyperlink" Target="http://ru.wikipedia.org/wiki/%D0%9D%D0%B0%D1%83%D0%BA%D0%B0" TargetMode="External"/><Relationship Id="rId22" Type="http://schemas.openxmlformats.org/officeDocument/2006/relationships/hyperlink" Target="http://ru.wikipedia.org/wiki/%D0%9D%D0%B0%D1%83%D0%BA%D0%B0" TargetMode="External"/><Relationship Id="rId27" Type="http://schemas.openxmlformats.org/officeDocument/2006/relationships/hyperlink" Target="http://ru.wikipedia.org/wiki/%D0%A7%D0%B5%D0%BB%D0%BE%D0%B2%D0%B5%D0%BA" TargetMode="External"/><Relationship Id="rId30" Type="http://schemas.openxmlformats.org/officeDocument/2006/relationships/hyperlink" Target="http://ru.wikipedia.org/wiki/%D0%91%D0%B0%D0%BA%D1%82%D0%B5%D1%80%D0%B8%D1%8F" TargetMode="External"/><Relationship Id="rId35" Type="http://schemas.openxmlformats.org/officeDocument/2006/relationships/hyperlink" Target="http://ru.wikipedia.org/wiki/%D0%93%D1%80%D0%B8%D0%B1%D1%8B" TargetMode="External"/><Relationship Id="rId43" Type="http://schemas.openxmlformats.org/officeDocument/2006/relationships/hyperlink" Target="http://www.bio.nature.ru/" TargetMode="External"/><Relationship Id="rId48" Type="http://schemas.openxmlformats.org/officeDocument/2006/relationships/footer" Target="footer2.xml"/><Relationship Id="rId56" Type="http://schemas.openxmlformats.org/officeDocument/2006/relationships/theme" Target="theme/theme1.xml"/><Relationship Id="rId8" Type="http://schemas.openxmlformats.org/officeDocument/2006/relationships/hyperlink" Target="http://ru.wikipedia.org/wiki/%D0%A0%D0%B0%D1%81%D1%82%D0%B5%D0%BD%D0%B8%D1%8F" TargetMode="External"/><Relationship Id="rId51" Type="http://schemas.openxmlformats.org/officeDocument/2006/relationships/footer" Target="footer5.xm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1%D0%B0%D0%BA%D1%82%D0%B5%D1%80%D0%B8%D0%BE%D0%BB%D0%BE%D0%B3%D0%B8%D1%8F" TargetMode="External"/><Relationship Id="rId17" Type="http://schemas.openxmlformats.org/officeDocument/2006/relationships/hyperlink" Target="http://ru.wikipedia.org/wiki/%D0%91%D0%B8%D0%BE%D0%BB%D0%BE%D0%B3%D0%B8%D1%8F" TargetMode="External"/><Relationship Id="rId25" Type="http://schemas.openxmlformats.org/officeDocument/2006/relationships/hyperlink" Target="http://ru.wikipedia.org/wiki/%D0%9F%D0%BE%D0%B2%D0%B5%D0%B4%D0%B5%D0%BD%D0%B8%D0%B5" TargetMode="External"/><Relationship Id="rId33" Type="http://schemas.openxmlformats.org/officeDocument/2006/relationships/hyperlink" Target="http://ru.wikipedia.org/wiki/%D0%9A%D0%BB%D0%B0%D1%81%D1%81%D0%B8%D1%84%D0%B8%D0%BA%D0%B0%D1%86%D0%B8%D1%8F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footer" Target="footer1.xml"/><Relationship Id="rId20" Type="http://schemas.openxmlformats.org/officeDocument/2006/relationships/hyperlink" Target="http://ru.wikipedia.org/wiki/%D0%A2%D0%BA%D0%B0%D0%BD%D1%8C_(%D0%B1%D0%B8%D0%BE%D0%BB%D0%BE%D0%B3%D0%B8%D1%8F)" TargetMode="External"/><Relationship Id="rId41" Type="http://schemas.openxmlformats.org/officeDocument/2006/relationships/hyperlink" Target="http://www.fcior.edu.ru/" TargetMode="External"/><Relationship Id="rId54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u.wikipedia.org/wiki/%D0%9A%D0%BB%D0%B5%D1%82%D0%BA%D0%B0" TargetMode="External"/><Relationship Id="rId23" Type="http://schemas.openxmlformats.org/officeDocument/2006/relationships/hyperlink" Target="http://ru.wikipedia.org/wiki/%D0%91%D0%B8%D0%BE%D0%BB%D0%BE%D0%B3%D0%B8%D1%8F" TargetMode="External"/><Relationship Id="rId28" Type="http://schemas.openxmlformats.org/officeDocument/2006/relationships/hyperlink" Target="http://ru.wikipedia.org/wiki/%D0%90%D0%BD%D1%82%D1%80%D0%BE%D0%BF%D0%BE%D0%B3%D0%B5%D0%BD%D0%B5%D0%B7" TargetMode="External"/><Relationship Id="rId36" Type="http://schemas.openxmlformats.org/officeDocument/2006/relationships/hyperlink" Target="http://ru.wikipedia.org/wiki/%D0%9E%D1%80%D0%B3%D0%B0%D0%BD%D0%B8%D0%B7%D0%BC" TargetMode="External"/><Relationship Id="rId4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5308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26</cp:revision>
  <dcterms:created xsi:type="dcterms:W3CDTF">2020-07-02T00:27:00Z</dcterms:created>
  <dcterms:modified xsi:type="dcterms:W3CDTF">2025-09-12T13:08:00Z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2020-07-02T00:00:00Z</vt:filetime>
  </property>
</Properties>
</file>